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917" w:rsidRPr="00D951B8" w:rsidRDefault="007B6BCF">
      <w:pPr>
        <w:widowControl w:val="0"/>
        <w:tabs>
          <w:tab w:val="center" w:pos="4680"/>
        </w:tabs>
        <w:jc w:val="both"/>
        <w:rPr>
          <w:rFonts w:ascii="Arial Black" w:hAnsi="Arial Black"/>
          <w:b/>
          <w:sz w:val="28"/>
        </w:rPr>
      </w:pPr>
      <w:r>
        <w:rPr>
          <w:noProof/>
        </w:rPr>
        <mc:AlternateContent>
          <mc:Choice Requires="wps">
            <w:drawing>
              <wp:anchor distT="152400" distB="152400" distL="152400" distR="152400" simplePos="0" relativeHeight="251657728" behindDoc="0" locked="0" layoutInCell="0" allowOverlap="1">
                <wp:simplePos x="0" y="0"/>
                <wp:positionH relativeFrom="margin">
                  <wp:posOffset>22860</wp:posOffset>
                </wp:positionH>
                <wp:positionV relativeFrom="paragraph">
                  <wp:posOffset>519430</wp:posOffset>
                </wp:positionV>
                <wp:extent cx="5935980" cy="3467735"/>
                <wp:effectExtent l="13335" t="14605" r="13335" b="1333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3467735"/>
                        </a:xfrm>
                        <a:prstGeom prst="rect">
                          <a:avLst/>
                        </a:prstGeom>
                        <a:solidFill>
                          <a:srgbClr val="FFFFFF"/>
                        </a:solidFill>
                        <a:ln w="12192">
                          <a:solidFill>
                            <a:srgbClr val="000000"/>
                          </a:solidFill>
                          <a:miter lim="800000"/>
                          <a:headEnd/>
                          <a:tailEnd/>
                        </a:ln>
                      </wps:spPr>
                      <wps:txbx>
                        <w:txbxContent>
                          <w:p w:rsidR="006C55C7" w:rsidRPr="007B6BCF"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Black" w:hAnsi="Arial Black"/>
                                <w:b/>
                                <w:sz w:val="36"/>
                                <w:szCs w:val="36"/>
                              </w:rPr>
                            </w:pPr>
                            <w:r w:rsidRPr="007B6BCF">
                              <w:rPr>
                                <w:rFonts w:ascii="Arial Black" w:hAnsi="Arial Black"/>
                                <w:b/>
                                <w:sz w:val="36"/>
                                <w:szCs w:val="36"/>
                              </w:rPr>
                              <w:t>INSTRUCTIONS</w:t>
                            </w:r>
                          </w:p>
                          <w:p w:rsid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2"/>
                              </w:rPr>
                            </w:pPr>
                            <w:r>
                              <w:rPr>
                                <w:rFonts w:ascii="Arial" w:hAnsi="Arial"/>
                                <w:b/>
                                <w:sz w:val="22"/>
                              </w:rPr>
                              <w:t>1. Complete and return within 7 days of receipt to:</w:t>
                            </w:r>
                          </w:p>
                          <w:p w:rsid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2"/>
                              </w:rPr>
                            </w:pPr>
                          </w:p>
                          <w:p w:rsidR="006C55C7" w:rsidRDefault="00D406B0" w:rsidP="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ascii="Arial" w:hAnsi="Arial"/>
                                <w:b/>
                                <w:sz w:val="22"/>
                              </w:rPr>
                            </w:pPr>
                            <w:bookmarkStart w:id="0" w:name="_GoBack"/>
                            <w:bookmarkEnd w:id="0"/>
                            <w:r>
                              <w:rPr>
                                <w:rFonts w:ascii="Arial" w:hAnsi="Arial"/>
                                <w:b/>
                                <w:sz w:val="22"/>
                              </w:rPr>
                              <w:t xml:space="preserve">__________ </w:t>
                            </w:r>
                            <w:r w:rsidR="006C55C7">
                              <w:rPr>
                                <w:rFonts w:ascii="Arial" w:hAnsi="Arial"/>
                                <w:b/>
                                <w:sz w:val="22"/>
                              </w:rPr>
                              <w:t>County Clerk of Court</w:t>
                            </w:r>
                          </w:p>
                          <w:p w:rsidR="006C55C7" w:rsidRDefault="006C55C7" w:rsidP="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ascii="Arial" w:hAnsi="Arial"/>
                                <w:b/>
                                <w:sz w:val="22"/>
                              </w:rPr>
                            </w:pPr>
                            <w:r>
                              <w:rPr>
                                <w:rFonts w:ascii="Arial" w:hAnsi="Arial"/>
                                <w:b/>
                                <w:sz w:val="22"/>
                              </w:rPr>
                              <w:t xml:space="preserve">PO Box </w:t>
                            </w:r>
                            <w:r w:rsidR="00D406B0">
                              <w:rPr>
                                <w:rFonts w:ascii="Arial" w:hAnsi="Arial"/>
                                <w:b/>
                                <w:sz w:val="22"/>
                              </w:rPr>
                              <w:t>______</w:t>
                            </w:r>
                          </w:p>
                          <w:p w:rsidR="006C55C7" w:rsidRDefault="00A62D2C" w:rsidP="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ascii="Arial" w:hAnsi="Arial"/>
                                <w:b/>
                                <w:sz w:val="22"/>
                              </w:rPr>
                            </w:pPr>
                            <w:r>
                              <w:rPr>
                                <w:rFonts w:ascii="Arial" w:hAnsi="Arial"/>
                                <w:b/>
                                <w:sz w:val="22"/>
                              </w:rPr>
                              <w:t>____________</w:t>
                            </w:r>
                            <w:r w:rsidR="006C55C7">
                              <w:rPr>
                                <w:rFonts w:ascii="Arial" w:hAnsi="Arial"/>
                                <w:b/>
                                <w:sz w:val="22"/>
                              </w:rPr>
                              <w:t xml:space="preserve">, SC </w:t>
                            </w:r>
                            <w:r w:rsidR="001846A1">
                              <w:rPr>
                                <w:rFonts w:ascii="Arial" w:hAnsi="Arial"/>
                                <w:b/>
                                <w:sz w:val="22"/>
                              </w:rPr>
                              <w:t xml:space="preserve">  </w:t>
                            </w:r>
                            <w:r w:rsidR="006C55C7">
                              <w:rPr>
                                <w:rFonts w:ascii="Arial" w:hAnsi="Arial"/>
                                <w:b/>
                                <w:sz w:val="22"/>
                              </w:rPr>
                              <w:t>29</w:t>
                            </w:r>
                            <w:r>
                              <w:rPr>
                                <w:rFonts w:ascii="Arial" w:hAnsi="Arial"/>
                                <w:b/>
                                <w:sz w:val="22"/>
                              </w:rPr>
                              <w:t>___</w:t>
                            </w:r>
                          </w:p>
                          <w:p w:rsid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rPr>
                            </w:pPr>
                          </w:p>
                          <w:p w:rsidR="006C55C7" w:rsidRDefault="006C55C7" w:rsidP="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rFonts w:ascii="Arial" w:hAnsi="Arial"/>
                                <w:b/>
                                <w:sz w:val="22"/>
                              </w:rPr>
                              <w:tab/>
                              <w:t xml:space="preserve">         </w:t>
                            </w:r>
                            <w:r>
                              <w:rPr>
                                <w:rFonts w:ascii="Arial" w:hAnsi="Arial"/>
                                <w:b/>
                                <w:sz w:val="22"/>
                              </w:rPr>
                              <w:tab/>
                              <w:t xml:space="preserve">        2. Use a black pen. </w:t>
                            </w:r>
                          </w:p>
                          <w:p w:rsid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A703DF" w:rsidRDefault="00A703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6C55C7">
                              <w:rPr>
                                <w:b/>
                                <w:sz w:val="20"/>
                              </w:rPr>
                              <w:t>Th</w:t>
                            </w:r>
                            <w:r>
                              <w:rPr>
                                <w:b/>
                                <w:sz w:val="20"/>
                              </w:rPr>
                              <w:t xml:space="preserve">is </w:t>
                            </w:r>
                            <w:r w:rsidRPr="006C55C7">
                              <w:rPr>
                                <w:b/>
                                <w:sz w:val="20"/>
                              </w:rPr>
                              <w:t xml:space="preserve">questionnaire is being sent to you </w:t>
                            </w:r>
                            <w:r>
                              <w:rPr>
                                <w:b/>
                                <w:sz w:val="20"/>
                              </w:rPr>
                              <w:t xml:space="preserve">by </w:t>
                            </w:r>
                            <w:r w:rsidRPr="00A703DF">
                              <w:rPr>
                                <w:b/>
                                <w:sz w:val="20"/>
                              </w:rPr>
                              <w:t xml:space="preserve">the </w:t>
                            </w:r>
                            <w:r w:rsidR="00D406B0">
                              <w:rPr>
                                <w:b/>
                                <w:sz w:val="20"/>
                              </w:rPr>
                              <w:t>__________</w:t>
                            </w:r>
                            <w:r w:rsidRPr="00A703DF">
                              <w:rPr>
                                <w:b/>
                                <w:sz w:val="20"/>
                              </w:rPr>
                              <w:t xml:space="preserve"> County Clerk of Court</w:t>
                            </w:r>
                            <w:r>
                              <w:rPr>
                                <w:b/>
                                <w:sz w:val="20"/>
                              </w:rPr>
                              <w:t>.</w:t>
                            </w:r>
                            <w:r w:rsidRPr="006C55C7">
                              <w:rPr>
                                <w:b/>
                                <w:sz w:val="20"/>
                              </w:rPr>
                              <w:t xml:space="preserve"> </w:t>
                            </w:r>
                            <w:r w:rsidR="006C55C7" w:rsidRPr="006C55C7">
                              <w:rPr>
                                <w:b/>
                                <w:sz w:val="20"/>
                              </w:rPr>
                              <w:t>The purpose of this questionnaire is to assist the court in selecting juries</w:t>
                            </w:r>
                            <w:r>
                              <w:rPr>
                                <w:b/>
                                <w:sz w:val="20"/>
                              </w:rPr>
                              <w:t xml:space="preserve"> by saving time during the in-court </w:t>
                            </w:r>
                            <w:r w:rsidR="006C55C7" w:rsidRPr="006C55C7">
                              <w:rPr>
                                <w:b/>
                                <w:sz w:val="20"/>
                              </w:rPr>
                              <w:t xml:space="preserve">jury selection process. It will only be used for jury selection </w:t>
                            </w:r>
                            <w:r>
                              <w:rPr>
                                <w:b/>
                                <w:sz w:val="20"/>
                              </w:rPr>
                              <w:t xml:space="preserve">purposes </w:t>
                            </w:r>
                            <w:r w:rsidR="006C55C7" w:rsidRPr="006C55C7">
                              <w:rPr>
                                <w:b/>
                                <w:sz w:val="20"/>
                              </w:rPr>
                              <w:t>and will not be made available to the public.</w:t>
                            </w:r>
                            <w:r w:rsidR="006C55C7" w:rsidRPr="006C55C7">
                              <w:rPr>
                                <w:sz w:val="20"/>
                              </w:rPr>
                              <w:t xml:space="preserve"> </w:t>
                            </w:r>
                          </w:p>
                          <w:p w:rsidR="006C55C7" w:rsidRP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6C55C7">
                              <w:rPr>
                                <w:b/>
                                <w:sz w:val="20"/>
                              </w:rPr>
                              <w:t>Please answer these questions carefully</w:t>
                            </w:r>
                            <w:r w:rsidR="00A703DF">
                              <w:rPr>
                                <w:b/>
                                <w:sz w:val="20"/>
                              </w:rPr>
                              <w:t xml:space="preserve"> and completely</w:t>
                            </w:r>
                            <w:r w:rsidRPr="006C55C7">
                              <w:rPr>
                                <w:b/>
                                <w:sz w:val="20"/>
                              </w:rPr>
                              <w:t>.</w:t>
                            </w:r>
                          </w:p>
                          <w:p w:rsidR="006C55C7" w:rsidRP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6C55C7">
                              <w:rPr>
                                <w:b/>
                                <w:sz w:val="20"/>
                              </w:rPr>
                              <w:t xml:space="preserve">The answers provided are truthful and complete to the best of my knowledge. </w:t>
                            </w:r>
                          </w:p>
                          <w:p w:rsidR="006C55C7" w:rsidRP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ab/>
                            </w:r>
                            <w:r>
                              <w:rPr>
                                <w:b/>
                                <w:sz w:val="20"/>
                              </w:rPr>
                              <w:tab/>
                              <w:t>SIGN HERE ➔ ________________________________________</w:t>
                            </w:r>
                          </w:p>
                          <w:p w:rsid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b/>
                                <w:sz w:val="20"/>
                              </w:rPr>
                              <w:tab/>
                            </w:r>
                            <w:r>
                              <w:rPr>
                                <w:b/>
                                <w:sz w:val="20"/>
                              </w:rPr>
                              <w:tab/>
                            </w:r>
                            <w:r>
                              <w:rPr>
                                <w:b/>
                                <w:sz w:val="20"/>
                              </w:rPr>
                              <w:tab/>
                            </w:r>
                            <w:r>
                              <w:rPr>
                                <w:b/>
                                <w:sz w:val="20"/>
                              </w:rPr>
                              <w:tab/>
                            </w:r>
                            <w:r>
                              <w:rPr>
                                <w:b/>
                                <w:sz w:val="20"/>
                              </w:rPr>
                              <w:tab/>
                              <w:t>JUROR’S SIGNATURE</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40.9pt;width:467.4pt;height:273.05pt;z-index:25165772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" o:allowincell="f" strokeweight=".96pt">
                <v:textbox inset="6pt,6pt,6pt,6pt">
                  <w:txbxContent>
                    <w:p w:rsidR="006C55C7" w:rsidRPr="007B6BCF"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Black" w:hAnsi="Arial Black"/>
                          <w:b/>
                          <w:sz w:val="36"/>
                          <w:szCs w:val="36"/>
                        </w:rPr>
                      </w:pPr>
                      <w:r w:rsidRPr="007B6BCF">
                        <w:rPr>
                          <w:rFonts w:ascii="Arial Black" w:hAnsi="Arial Black"/>
                          <w:b/>
                          <w:sz w:val="36"/>
                          <w:szCs w:val="36"/>
                        </w:rPr>
                        <w:t>INSTRUCTIONS</w:t>
                      </w:r>
                    </w:p>
                    <w:p w:rsid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2"/>
                        </w:rPr>
                      </w:pPr>
                      <w:r>
                        <w:rPr>
                          <w:rFonts w:ascii="Arial" w:hAnsi="Arial"/>
                          <w:b/>
                          <w:sz w:val="22"/>
                        </w:rPr>
                        <w:t>1. Complete and return within 7 days of receipt to:</w:t>
                      </w:r>
                    </w:p>
                    <w:p w:rsid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2"/>
                        </w:rPr>
                      </w:pPr>
                    </w:p>
                    <w:p w:rsidR="006C55C7" w:rsidRDefault="00D406B0" w:rsidP="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ascii="Arial" w:hAnsi="Arial"/>
                          <w:b/>
                          <w:sz w:val="22"/>
                        </w:rPr>
                      </w:pPr>
                      <w:bookmarkStart w:id="1" w:name="_GoBack"/>
                      <w:bookmarkEnd w:id="1"/>
                      <w:r>
                        <w:rPr>
                          <w:rFonts w:ascii="Arial" w:hAnsi="Arial"/>
                          <w:b/>
                          <w:sz w:val="22"/>
                        </w:rPr>
                        <w:t xml:space="preserve">__________ </w:t>
                      </w:r>
                      <w:r w:rsidR="006C55C7">
                        <w:rPr>
                          <w:rFonts w:ascii="Arial" w:hAnsi="Arial"/>
                          <w:b/>
                          <w:sz w:val="22"/>
                        </w:rPr>
                        <w:t>County Clerk of Court</w:t>
                      </w:r>
                    </w:p>
                    <w:p w:rsidR="006C55C7" w:rsidRDefault="006C55C7" w:rsidP="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ascii="Arial" w:hAnsi="Arial"/>
                          <w:b/>
                          <w:sz w:val="22"/>
                        </w:rPr>
                      </w:pPr>
                      <w:r>
                        <w:rPr>
                          <w:rFonts w:ascii="Arial" w:hAnsi="Arial"/>
                          <w:b/>
                          <w:sz w:val="22"/>
                        </w:rPr>
                        <w:t xml:space="preserve">PO Box </w:t>
                      </w:r>
                      <w:r w:rsidR="00D406B0">
                        <w:rPr>
                          <w:rFonts w:ascii="Arial" w:hAnsi="Arial"/>
                          <w:b/>
                          <w:sz w:val="22"/>
                        </w:rPr>
                        <w:t>______</w:t>
                      </w:r>
                    </w:p>
                    <w:p w:rsidR="006C55C7" w:rsidRDefault="00A62D2C" w:rsidP="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rPr>
                          <w:rFonts w:ascii="Arial" w:hAnsi="Arial"/>
                          <w:b/>
                          <w:sz w:val="22"/>
                        </w:rPr>
                      </w:pPr>
                      <w:r>
                        <w:rPr>
                          <w:rFonts w:ascii="Arial" w:hAnsi="Arial"/>
                          <w:b/>
                          <w:sz w:val="22"/>
                        </w:rPr>
                        <w:t>____________</w:t>
                      </w:r>
                      <w:r w:rsidR="006C55C7">
                        <w:rPr>
                          <w:rFonts w:ascii="Arial" w:hAnsi="Arial"/>
                          <w:b/>
                          <w:sz w:val="22"/>
                        </w:rPr>
                        <w:t xml:space="preserve">, SC </w:t>
                      </w:r>
                      <w:r w:rsidR="001846A1">
                        <w:rPr>
                          <w:rFonts w:ascii="Arial" w:hAnsi="Arial"/>
                          <w:b/>
                          <w:sz w:val="22"/>
                        </w:rPr>
                        <w:t xml:space="preserve">  </w:t>
                      </w:r>
                      <w:r w:rsidR="006C55C7">
                        <w:rPr>
                          <w:rFonts w:ascii="Arial" w:hAnsi="Arial"/>
                          <w:b/>
                          <w:sz w:val="22"/>
                        </w:rPr>
                        <w:t>29</w:t>
                      </w:r>
                      <w:r>
                        <w:rPr>
                          <w:rFonts w:ascii="Arial" w:hAnsi="Arial"/>
                          <w:b/>
                          <w:sz w:val="22"/>
                        </w:rPr>
                        <w:t>___</w:t>
                      </w:r>
                    </w:p>
                    <w:p w:rsid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rPr>
                      </w:pPr>
                    </w:p>
                    <w:p w:rsidR="006C55C7" w:rsidRDefault="006C55C7" w:rsidP="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rFonts w:ascii="Arial" w:hAnsi="Arial"/>
                          <w:b/>
                          <w:sz w:val="22"/>
                        </w:rPr>
                        <w:tab/>
                        <w:t xml:space="preserve">         </w:t>
                      </w:r>
                      <w:r>
                        <w:rPr>
                          <w:rFonts w:ascii="Arial" w:hAnsi="Arial"/>
                          <w:b/>
                          <w:sz w:val="22"/>
                        </w:rPr>
                        <w:tab/>
                        <w:t xml:space="preserve">        2. Use a black pen. </w:t>
                      </w:r>
                    </w:p>
                    <w:p w:rsid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p>
                    <w:p w:rsidR="00A703DF" w:rsidRDefault="00A703D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6C55C7">
                        <w:rPr>
                          <w:b/>
                          <w:sz w:val="20"/>
                        </w:rPr>
                        <w:t>Th</w:t>
                      </w:r>
                      <w:r>
                        <w:rPr>
                          <w:b/>
                          <w:sz w:val="20"/>
                        </w:rPr>
                        <w:t xml:space="preserve">is </w:t>
                      </w:r>
                      <w:r w:rsidRPr="006C55C7">
                        <w:rPr>
                          <w:b/>
                          <w:sz w:val="20"/>
                        </w:rPr>
                        <w:t xml:space="preserve">questionnaire is being sent to you </w:t>
                      </w:r>
                      <w:r>
                        <w:rPr>
                          <w:b/>
                          <w:sz w:val="20"/>
                        </w:rPr>
                        <w:t xml:space="preserve">by </w:t>
                      </w:r>
                      <w:r w:rsidRPr="00A703DF">
                        <w:rPr>
                          <w:b/>
                          <w:sz w:val="20"/>
                        </w:rPr>
                        <w:t xml:space="preserve">the </w:t>
                      </w:r>
                      <w:r w:rsidR="00D406B0">
                        <w:rPr>
                          <w:b/>
                          <w:sz w:val="20"/>
                        </w:rPr>
                        <w:t>__________</w:t>
                      </w:r>
                      <w:r w:rsidRPr="00A703DF">
                        <w:rPr>
                          <w:b/>
                          <w:sz w:val="20"/>
                        </w:rPr>
                        <w:t xml:space="preserve"> County Clerk of Court</w:t>
                      </w:r>
                      <w:r>
                        <w:rPr>
                          <w:b/>
                          <w:sz w:val="20"/>
                        </w:rPr>
                        <w:t>.</w:t>
                      </w:r>
                      <w:r w:rsidRPr="006C55C7">
                        <w:rPr>
                          <w:b/>
                          <w:sz w:val="20"/>
                        </w:rPr>
                        <w:t xml:space="preserve"> </w:t>
                      </w:r>
                      <w:r w:rsidR="006C55C7" w:rsidRPr="006C55C7">
                        <w:rPr>
                          <w:b/>
                          <w:sz w:val="20"/>
                        </w:rPr>
                        <w:t>The purpose of this questionnaire is to assist the court in selecting juries</w:t>
                      </w:r>
                      <w:r>
                        <w:rPr>
                          <w:b/>
                          <w:sz w:val="20"/>
                        </w:rPr>
                        <w:t xml:space="preserve"> by saving time during the in-court </w:t>
                      </w:r>
                      <w:r w:rsidR="006C55C7" w:rsidRPr="006C55C7">
                        <w:rPr>
                          <w:b/>
                          <w:sz w:val="20"/>
                        </w:rPr>
                        <w:t xml:space="preserve">jury selection process. It will only be used for jury selection </w:t>
                      </w:r>
                      <w:r>
                        <w:rPr>
                          <w:b/>
                          <w:sz w:val="20"/>
                        </w:rPr>
                        <w:t xml:space="preserve">purposes </w:t>
                      </w:r>
                      <w:r w:rsidR="006C55C7" w:rsidRPr="006C55C7">
                        <w:rPr>
                          <w:b/>
                          <w:sz w:val="20"/>
                        </w:rPr>
                        <w:t>and will not be made available to the public.</w:t>
                      </w:r>
                      <w:r w:rsidR="006C55C7" w:rsidRPr="006C55C7">
                        <w:rPr>
                          <w:sz w:val="20"/>
                        </w:rPr>
                        <w:t xml:space="preserve"> </w:t>
                      </w:r>
                    </w:p>
                    <w:p w:rsidR="006C55C7" w:rsidRP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6C55C7">
                        <w:rPr>
                          <w:b/>
                          <w:sz w:val="20"/>
                        </w:rPr>
                        <w:t>Please answer these questions carefully</w:t>
                      </w:r>
                      <w:r w:rsidR="00A703DF">
                        <w:rPr>
                          <w:b/>
                          <w:sz w:val="20"/>
                        </w:rPr>
                        <w:t xml:space="preserve"> and completely</w:t>
                      </w:r>
                      <w:r w:rsidRPr="006C55C7">
                        <w:rPr>
                          <w:b/>
                          <w:sz w:val="20"/>
                        </w:rPr>
                        <w:t>.</w:t>
                      </w:r>
                    </w:p>
                    <w:p w:rsidR="006C55C7" w:rsidRP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sidRPr="006C55C7">
                        <w:rPr>
                          <w:b/>
                          <w:sz w:val="20"/>
                        </w:rPr>
                        <w:t xml:space="preserve">The answers provided are truthful and complete to the best of my knowledge. </w:t>
                      </w:r>
                    </w:p>
                    <w:p w:rsidR="006C55C7" w:rsidRP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rsid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ab/>
                      </w:r>
                      <w:r>
                        <w:rPr>
                          <w:b/>
                          <w:sz w:val="20"/>
                        </w:rPr>
                        <w:tab/>
                        <w:t>SIGN HERE ➔ ________________________________________</w:t>
                      </w:r>
                    </w:p>
                    <w:p w:rsidR="006C55C7" w:rsidRDefault="006C55C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Pr>
                          <w:b/>
                          <w:sz w:val="20"/>
                        </w:rPr>
                        <w:tab/>
                      </w:r>
                      <w:r>
                        <w:rPr>
                          <w:b/>
                          <w:sz w:val="20"/>
                        </w:rPr>
                        <w:tab/>
                      </w:r>
                      <w:r>
                        <w:rPr>
                          <w:b/>
                          <w:sz w:val="20"/>
                        </w:rPr>
                        <w:tab/>
                      </w:r>
                      <w:r>
                        <w:rPr>
                          <w:b/>
                          <w:sz w:val="20"/>
                        </w:rPr>
                        <w:tab/>
                      </w:r>
                      <w:r>
                        <w:rPr>
                          <w:b/>
                          <w:sz w:val="20"/>
                        </w:rPr>
                        <w:tab/>
                        <w:t>JUROR’S SIGNATURE</w:t>
                      </w:r>
                    </w:p>
                  </w:txbxContent>
                </v:textbox>
                <w10:wrap type="square" side="largest" anchorx="margin"/>
              </v:shape>
            </w:pict>
          </mc:Fallback>
        </mc:AlternateContent>
      </w:r>
      <w:r w:rsidR="001E3539">
        <w:rPr>
          <w:sz w:val="36"/>
        </w:rPr>
        <w:fldChar w:fldCharType="begin"/>
      </w:r>
      <w:r w:rsidR="00DB6917">
        <w:instrText xml:space="preserve"> SEQ CHAPTER \h \r 1</w:instrText>
      </w:r>
      <w:r w:rsidR="001E3539">
        <w:fldChar w:fldCharType="end"/>
      </w:r>
      <w:r w:rsidR="00DB6917">
        <w:rPr>
          <w:sz w:val="36"/>
        </w:rPr>
        <w:tab/>
      </w:r>
      <w:r w:rsidR="00DB6917" w:rsidRPr="00D951B8">
        <w:rPr>
          <w:rFonts w:ascii="Arial Black" w:hAnsi="Arial Black"/>
          <w:b/>
          <w:sz w:val="40"/>
          <w:u w:val="single"/>
        </w:rPr>
        <w:t>JUROR QUESTIONNAIRE</w:t>
      </w:r>
      <w:r w:rsidR="00DB6917" w:rsidRPr="00D951B8">
        <w:rPr>
          <w:rFonts w:ascii="Arial Black" w:hAnsi="Arial Black"/>
          <w:b/>
          <w:sz w:val="28"/>
        </w:rPr>
        <w:tab/>
      </w:r>
    </w:p>
    <w:p w:rsidR="006C55C7" w:rsidRDefault="006C55C7" w:rsidP="00FD7A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u w:val="single"/>
        </w:rPr>
      </w:pPr>
    </w:p>
    <w:p w:rsidR="00DB6917" w:rsidRDefault="00DB6917" w:rsidP="00FD7A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u w:val="single"/>
        </w:rPr>
      </w:pPr>
      <w:r>
        <w:rPr>
          <w:sz w:val="28"/>
          <w:u w:val="single"/>
        </w:rPr>
        <w:t>Introduction</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u w:val="single"/>
        </w:rPr>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Pr>
          <w:sz w:val="28"/>
        </w:rPr>
        <w:tab/>
      </w:r>
      <w:r>
        <w:rPr>
          <w:sz w:val="22"/>
        </w:rPr>
        <w:t>Under both the United States and South Carolina Constitutions a person accused of committing a crime is entitled to a trial by fair and impartial jurors.</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rsidR="00DB6917" w:rsidRDefault="00DB69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sz w:val="22"/>
        </w:rPr>
      </w:pPr>
      <w:r>
        <w:rPr>
          <w:sz w:val="22"/>
        </w:rPr>
        <w:t xml:space="preserve">It is fundamental that a person is entitled to a trial by an impartial jury.  The trial judge has the duty to assure himself that every juror is unbiased, fair, and impartial. </w:t>
      </w:r>
    </w:p>
    <w:p w:rsidR="00DB6917" w:rsidRDefault="00DB69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sz w:val="22"/>
        </w:rPr>
      </w:pPr>
    </w:p>
    <w:p w:rsidR="00DB6917" w:rsidRDefault="00A703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sz w:val="22"/>
        </w:rPr>
      </w:pPr>
      <w:r>
        <w:rPr>
          <w:sz w:val="22"/>
        </w:rPr>
        <w:t xml:space="preserve">The </w:t>
      </w:r>
      <w:r w:rsidR="00DB6917">
        <w:rPr>
          <w:sz w:val="22"/>
        </w:rPr>
        <w:t xml:space="preserve">Court has a duty to ask questions regarding your beliefs or feelings on issues that might be involved in this case.  This is called </w:t>
      </w:r>
      <w:r w:rsidR="00DB6917">
        <w:rPr>
          <w:b/>
          <w:i/>
          <w:sz w:val="22"/>
        </w:rPr>
        <w:t>voir dire</w:t>
      </w:r>
      <w:r w:rsidR="00DB6917">
        <w:rPr>
          <w:i/>
          <w:sz w:val="22"/>
        </w:rPr>
        <w:t xml:space="preserve">. </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ab/>
      </w:r>
    </w:p>
    <w:p w:rsidR="00DB6917" w:rsidRDefault="00DB6917" w:rsidP="001C6B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5760"/>
        <w:rPr>
          <w:sz w:val="20"/>
          <w:u w:val="single"/>
        </w:rPr>
      </w:pPr>
      <w:r>
        <w:rPr>
          <w:sz w:val="22"/>
        </w:rPr>
        <w:tab/>
      </w:r>
      <w:r w:rsidR="00156340">
        <w:rPr>
          <w:sz w:val="22"/>
        </w:rPr>
        <w:tab/>
      </w:r>
      <w:r>
        <w:rPr>
          <w:sz w:val="22"/>
        </w:rPr>
        <w:t>I encourage you to be completely honest in answering these questions and disclose any matters whatsoever which might tend to make it difficult for you to serve on this jury. Please answer these questions carefully</w:t>
      </w:r>
      <w:r w:rsidR="00B32841">
        <w:rPr>
          <w:sz w:val="22"/>
        </w:rPr>
        <w:t xml:space="preserve"> and fully</w:t>
      </w:r>
      <w:r>
        <w:rPr>
          <w:sz w:val="22"/>
        </w:rPr>
        <w:t xml:space="preserve">. </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p>
    <w:p w:rsidR="001C6B6F" w:rsidRDefault="001C6B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p>
    <w:p w:rsidR="001C6B6F" w:rsidRDefault="001C6B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p>
    <w:p w:rsidR="001C6B6F" w:rsidRDefault="001C6B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p>
    <w:p w:rsidR="001C6B6F" w:rsidRDefault="001C6B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p>
    <w:p w:rsidR="001C6B6F" w:rsidRDefault="001C6B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p>
    <w:p w:rsidR="001C6B6F" w:rsidRDefault="001C6B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p>
    <w:p w:rsidR="001C6B6F" w:rsidRDefault="001C6B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p>
    <w:p w:rsidR="006C55C7" w:rsidRDefault="006C55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p>
    <w:p w:rsidR="001C6B6F" w:rsidRDefault="001C6B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p>
    <w:p w:rsidR="001C6B6F" w:rsidRDefault="001C6B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u w:val="single"/>
        </w:rPr>
      </w:pPr>
      <w:r>
        <w:rPr>
          <w:b/>
          <w:u w:val="single"/>
        </w:rPr>
        <w:t>Please Print</w:t>
      </w:r>
    </w:p>
    <w:p w:rsidR="00D951B8" w:rsidRDefault="00D951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sz w:val="30"/>
        </w:rPr>
        <w:t>Juror’s Name</w:t>
      </w:r>
      <w:r>
        <w:rPr>
          <w:b/>
        </w:rPr>
        <w:t>: ____________________</w:t>
      </w:r>
      <w:r w:rsidR="00FC5DFE">
        <w:rPr>
          <w:b/>
        </w:rPr>
        <w:t>_____</w:t>
      </w:r>
      <w:r>
        <w:rPr>
          <w:b/>
        </w:rPr>
        <w:t>__</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jc w:val="both"/>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pPr>
      <w:r>
        <w:rPr>
          <w:b/>
        </w:rPr>
        <w:t>Mailing Address:</w:t>
      </w:r>
      <w:r>
        <w:tab/>
      </w:r>
      <w:r>
        <w:tab/>
      </w:r>
      <w:r>
        <w:tab/>
      </w:r>
      <w:r>
        <w:tab/>
      </w:r>
      <w:r>
        <w:tab/>
      </w:r>
      <w:r>
        <w:rPr>
          <w:b/>
        </w:rPr>
        <w:t>Permanent Address</w:t>
      </w:r>
      <w:r>
        <w:t xml:space="preserve"> (If different):    </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pPr>
      <w:r>
        <w:t>(Street): _______________________________</w:t>
      </w:r>
      <w:r>
        <w:tab/>
        <w:t xml:space="preserve">(Street): </w:t>
      </w:r>
      <w:r w:rsidR="00D951B8">
        <w:t>____________________________</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pPr>
      <w:r>
        <w:t>(City, state, zip): ________________________</w:t>
      </w:r>
      <w:r>
        <w:tab/>
        <w:t>(City, state, &amp; zip): ___________________</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jc w:val="both"/>
      </w:pPr>
      <w:r>
        <w:tab/>
        <w:t>Telephone Numbers:</w:t>
      </w:r>
      <w:r>
        <w:tab/>
        <w:t>Home __________Work __________</w:t>
      </w:r>
      <w:r>
        <w:tab/>
        <w:t>Juror’s Age: _______</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jc w:val="both"/>
      </w:pPr>
      <w:r>
        <w:tab/>
        <w:t xml:space="preserve">Do you rent or own </w:t>
      </w:r>
      <w:r w:rsidR="004D5D15">
        <w:t>your residence</w:t>
      </w:r>
      <w:r>
        <w:t>?</w:t>
      </w:r>
      <w:r w:rsidR="004D5D15">
        <w:t xml:space="preserve"> </w:t>
      </w:r>
      <w:r>
        <w:t>_________</w:t>
      </w:r>
      <w:r>
        <w:tab/>
        <w:t>Years at this address</w:t>
      </w:r>
      <w:proofErr w:type="gramStart"/>
      <w:r>
        <w:t>?_</w:t>
      </w:r>
      <w:proofErr w:type="gramEnd"/>
      <w:r>
        <w:t>___________</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p>
    <w:p w:rsidR="00DB6917" w:rsidRDefault="00DB691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Juror’s Education: (Please check most appropriate answer.)</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pPr>
      <w:r>
        <w:tab/>
        <w:t>___ less than 6</w:t>
      </w:r>
      <w:r>
        <w:rPr>
          <w:vertAlign w:val="superscript"/>
        </w:rPr>
        <w:t>th</w:t>
      </w:r>
      <w:r>
        <w:t xml:space="preserve"> grade</w:t>
      </w:r>
      <w:r>
        <w:tab/>
      </w:r>
      <w:r>
        <w:tab/>
      </w:r>
      <w:r>
        <w:tab/>
        <w:t>___ some college or technical classes but no degree</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pPr>
      <w:r>
        <w:tab/>
      </w:r>
      <w:r>
        <w:rPr>
          <w:u w:val="single"/>
        </w:rPr>
        <w:t xml:space="preserve">      </w:t>
      </w:r>
      <w:r>
        <w:t xml:space="preserve"> </w:t>
      </w:r>
      <w:proofErr w:type="gramStart"/>
      <w:r>
        <w:t>more</w:t>
      </w:r>
      <w:proofErr w:type="gramEnd"/>
      <w:r>
        <w:t xml:space="preserve"> than 6</w:t>
      </w:r>
      <w:r>
        <w:rPr>
          <w:vertAlign w:val="superscript"/>
        </w:rPr>
        <w:t>th</w:t>
      </w:r>
      <w:r>
        <w:t xml:space="preserve"> grade but</w:t>
      </w:r>
      <w:r>
        <w:tab/>
      </w:r>
      <w:r>
        <w:tab/>
      </w:r>
      <w:r>
        <w:rPr>
          <w:u w:val="single"/>
        </w:rPr>
        <w:t xml:space="preserve">      </w:t>
      </w:r>
      <w:r>
        <w:t xml:space="preserve"> two year college  / Associate’s degree</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pPr>
      <w:r>
        <w:tab/>
        <w:t xml:space="preserve">       </w:t>
      </w:r>
      <w:proofErr w:type="gramStart"/>
      <w:r>
        <w:t>no</w:t>
      </w:r>
      <w:proofErr w:type="gramEnd"/>
      <w:r>
        <w:t xml:space="preserve"> high school degree</w:t>
      </w:r>
      <w:r>
        <w:tab/>
      </w:r>
      <w:r>
        <w:tab/>
        <w:t xml:space="preserve">___ four year college / Bachelor’s degree </w:t>
      </w:r>
    </w:p>
    <w:p w:rsidR="00DB6917" w:rsidRDefault="004D5D1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pPr>
      <w:r>
        <w:tab/>
        <w:t xml:space="preserve">___ </w:t>
      </w:r>
      <w:proofErr w:type="gramStart"/>
      <w:r>
        <w:t>high</w:t>
      </w:r>
      <w:proofErr w:type="gramEnd"/>
      <w:r>
        <w:t xml:space="preserve"> school degree</w:t>
      </w:r>
      <w:r w:rsidR="00DB6917">
        <w:tab/>
      </w:r>
      <w:r w:rsidR="00DB6917">
        <w:tab/>
        <w:t xml:space="preserve">___ post graduate work or degree </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List any special training or skills you have:</w:t>
      </w:r>
    </w:p>
    <w:p w:rsidR="00FB7A28" w:rsidRDefault="00FB7A28" w:rsidP="00FB7A2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What is your current job status?</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jc w:val="both"/>
      </w:pPr>
      <w:r>
        <w:tab/>
        <w:t>____ working full time</w:t>
      </w:r>
      <w:r>
        <w:tab/>
      </w:r>
      <w:r>
        <w:tab/>
        <w:t>____ unemployed</w:t>
      </w:r>
      <w:r>
        <w:tab/>
      </w:r>
      <w:r>
        <w:tab/>
        <w:t>____ homemaker</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jc w:val="both"/>
      </w:pPr>
      <w:r>
        <w:tab/>
        <w:t>____ working part time</w:t>
      </w:r>
      <w:r>
        <w:tab/>
      </w:r>
      <w:r>
        <w:tab/>
        <w:t>____ retired</w:t>
      </w:r>
      <w:r>
        <w:tab/>
      </w:r>
      <w:r>
        <w:tab/>
      </w:r>
      <w:r>
        <w:tab/>
        <w:t>____ full time student</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r>
      <w:r w:rsidR="00526646">
        <w:t>List</w:t>
      </w:r>
      <w:r>
        <w:t xml:space="preserve"> your present (or most recent) employer</w:t>
      </w:r>
      <w:r w:rsidR="00FC5DFE">
        <w:t>, job title and duties</w:t>
      </w:r>
      <w:r>
        <w:t>?</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p>
    <w:p w:rsidR="00DB6917" w:rsidRDefault="00DB6917" w:rsidP="00FC5DF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Has your occupation changed in the last five years? ___ Yes  ___No</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If yes, indicate all occupations held in the last five years:</w:t>
      </w:r>
    </w:p>
    <w:p w:rsidR="00FB7A28" w:rsidRDefault="00FB7A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rsidP="00FC5DF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pPr>
      <w:r>
        <w:tab/>
        <w:t>Have you ever served in the military?</w:t>
      </w:r>
      <w:r>
        <w:tab/>
        <w:t>If yes, indicate the following:</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pPr>
      <w:r>
        <w:tab/>
      </w:r>
      <w:proofErr w:type="gramStart"/>
      <w:r>
        <w:t>branch</w:t>
      </w:r>
      <w:proofErr w:type="gramEnd"/>
      <w:r>
        <w:t xml:space="preserve"> of service: ___________</w:t>
      </w:r>
      <w:r>
        <w:tab/>
      </w:r>
      <w:r>
        <w:tab/>
        <w:t>years in the service: ___________</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pPr>
      <w:r>
        <w:tab/>
      </w:r>
      <w:proofErr w:type="gramStart"/>
      <w:r>
        <w:t>rank</w:t>
      </w:r>
      <w:proofErr w:type="gramEnd"/>
      <w:r>
        <w:t xml:space="preserve"> at discharge: ___________</w:t>
      </w:r>
      <w:r>
        <w:tab/>
      </w:r>
      <w:r>
        <w:tab/>
        <w:t>type of discharge:    ___________</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Marital Status:</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jc w:val="both"/>
      </w:pPr>
      <w:r>
        <w:tab/>
      </w:r>
      <w:r>
        <w:rPr>
          <w:u w:val="single"/>
        </w:rPr>
        <w:t xml:space="preserve">        </w:t>
      </w:r>
      <w:r>
        <w:t xml:space="preserve"> </w:t>
      </w:r>
      <w:proofErr w:type="gramStart"/>
      <w:r>
        <w:t>single</w:t>
      </w:r>
      <w:proofErr w:type="gramEnd"/>
      <w:r>
        <w:t>, never married</w:t>
      </w:r>
      <w:r>
        <w:tab/>
      </w:r>
      <w:r>
        <w:tab/>
      </w:r>
      <w:r>
        <w:tab/>
      </w:r>
      <w:r>
        <w:tab/>
      </w:r>
      <w:r>
        <w:tab/>
      </w:r>
      <w:r>
        <w:rPr>
          <w:u w:val="single"/>
        </w:rPr>
        <w:t xml:space="preserve">         </w:t>
      </w:r>
      <w:r>
        <w:t xml:space="preserve">  widow/widower</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jc w:val="both"/>
      </w:pPr>
      <w:r>
        <w:tab/>
        <w:t xml:space="preserve">____ </w:t>
      </w:r>
      <w:proofErr w:type="gramStart"/>
      <w:r>
        <w:t>single</w:t>
      </w:r>
      <w:proofErr w:type="gramEnd"/>
      <w:r>
        <w:t xml:space="preserve"> but previously married for ____ years</w:t>
      </w:r>
      <w:r>
        <w:tab/>
      </w:r>
      <w:r>
        <w:tab/>
        <w:t>__</w:t>
      </w:r>
      <w:r w:rsidR="007D5323">
        <w:t>_</w:t>
      </w:r>
      <w:r>
        <w:t>_   other</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 xml:space="preserve">____ currently married, have been </w:t>
      </w:r>
      <w:proofErr w:type="gramStart"/>
      <w:r>
        <w:t>for  _</w:t>
      </w:r>
      <w:proofErr w:type="gramEnd"/>
      <w:r>
        <w:t>___ years</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If currently married, provide the following information:</w:t>
      </w:r>
    </w:p>
    <w:p w:rsidR="00DB6917" w:rsidRDefault="00DB6917" w:rsidP="00825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ab/>
        <w:t>a.</w:t>
      </w:r>
      <w:r>
        <w:tab/>
        <w:t>Spouse’s education:</w:t>
      </w:r>
    </w:p>
    <w:p w:rsidR="00DB6917" w:rsidRDefault="00DB6917" w:rsidP="00825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ab/>
        <w:t>b.</w:t>
      </w:r>
      <w:r>
        <w:tab/>
        <w:t>Spouse’s present employment status:</w:t>
      </w:r>
    </w:p>
    <w:p w:rsidR="00DB6917" w:rsidRDefault="00DB6917" w:rsidP="00825A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ab/>
        <w:t>c.</w:t>
      </w:r>
      <w:r>
        <w:tab/>
        <w:t>Spouse’s present occupation and employer:</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
        <w:tab/>
        <w:t>d.</w:t>
      </w:r>
      <w:r>
        <w:tab/>
        <w:t>Other types of jobs your spouse has held since age 18:</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If you have children, please give their ages and occupations:</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b/>
        </w:rPr>
        <w:t>Some of the questions below refer to your “family” this is to include your mother, father, sisters, brothers, children, and spouse.</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Other than the military, have you or any member of your family been employed by the United States government or any state or local government? ___ Yes  ___ No</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If yes, who was employed, when and where?</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p>
    <w:p w:rsidR="00DB6917" w:rsidRDefault="00DB691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 xml:space="preserve">Have you or any member of your family ever worked for a law enforcement organization?  ___ </w:t>
      </w:r>
      <w:proofErr w:type="gramStart"/>
      <w:r>
        <w:t>Yes  _</w:t>
      </w:r>
      <w:proofErr w:type="gramEnd"/>
      <w:r>
        <w:t>__No   If yes, who was so employed, when and where?</w:t>
      </w:r>
    </w:p>
    <w:p w:rsidR="00526646" w:rsidRDefault="00526646" w:rsidP="00526646">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DB6917" w:rsidRDefault="00DB6917" w:rsidP="00FC5DFE">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What social, political, civic, religious, and other organizations do you belong to or are you associated with?</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Have you displayed any bumper stickers on your automobile in last twelve months?</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u w:val="single"/>
        </w:rPr>
      </w:pPr>
      <w:r>
        <w:t xml:space="preserve">____ </w:t>
      </w:r>
      <w:proofErr w:type="gramStart"/>
      <w:r>
        <w:t>Yes  _</w:t>
      </w:r>
      <w:proofErr w:type="gramEnd"/>
      <w:r>
        <w:t xml:space="preserve">___No. If yes, please describe: </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DB6917" w:rsidRDefault="00DB6917">
      <w:pPr>
        <w:pStyle w:val="Level1"/>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jc w:val="both"/>
      </w:pPr>
      <w:r>
        <w:tab/>
        <w:t>Have you previously served on a jury?</w:t>
      </w:r>
      <w:r>
        <w:tab/>
        <w:t>___ Yes</w:t>
      </w:r>
      <w:r>
        <w:tab/>
      </w:r>
      <w:r>
        <w:tab/>
        <w:t>___ No</w:t>
      </w:r>
    </w:p>
    <w:p w:rsidR="00DB6917" w:rsidRDefault="007D53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jc w:val="both"/>
      </w:pPr>
      <w:r>
        <w:tab/>
        <w:t xml:space="preserve">If </w:t>
      </w:r>
      <w:r w:rsidR="007B6BCF">
        <w:t>yes</w:t>
      </w:r>
      <w:r>
        <w:t>,</w:t>
      </w:r>
      <w:r w:rsidR="00DB6917">
        <w:t xml:space="preserve"> what type of case was it?</w:t>
      </w:r>
      <w:r w:rsidR="00DB6917">
        <w:tab/>
      </w:r>
      <w:r w:rsidR="00DB6917">
        <w:tab/>
        <w:t>___ Criminal</w:t>
      </w:r>
      <w:r w:rsidR="00DB6917">
        <w:tab/>
      </w:r>
      <w:r w:rsidR="00DB6917">
        <w:tab/>
        <w:t>___ Civil</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jc w:val="both"/>
      </w:pPr>
      <w:r>
        <w:tab/>
        <w:t>Was a verdict reached?</w:t>
      </w:r>
      <w:r>
        <w:tab/>
      </w:r>
      <w:r>
        <w:tab/>
      </w:r>
      <w:r>
        <w:tab/>
        <w:t>___ Yes</w:t>
      </w:r>
      <w:r>
        <w:tab/>
      </w:r>
      <w:r>
        <w:tab/>
        <w:t>___ No</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t>What was the verdict?</w:t>
      </w:r>
      <w:r w:rsidR="00FA430A">
        <w:tab/>
      </w:r>
      <w:r w:rsidR="00FA430A">
        <w:tab/>
      </w:r>
      <w:r w:rsidR="00FA430A">
        <w:tab/>
        <w:t>___</w:t>
      </w:r>
      <w:r w:rsidR="00510560">
        <w:t xml:space="preserve">Guilty  </w:t>
      </w:r>
      <w:r w:rsidR="007D5323">
        <w:t xml:space="preserve">  </w:t>
      </w:r>
      <w:r w:rsidR="00510560">
        <w:t xml:space="preserve"> </w:t>
      </w:r>
      <w:r w:rsidR="00FA430A">
        <w:t>___</w:t>
      </w:r>
      <w:r w:rsidR="00510560">
        <w:t>Not Guilty</w:t>
      </w:r>
      <w:r w:rsidR="00A37B11">
        <w:t xml:space="preserve"> </w:t>
      </w:r>
      <w:r w:rsidR="007D5323">
        <w:t xml:space="preserve">  </w:t>
      </w:r>
      <w:r w:rsidR="00FA430A">
        <w:t>___</w:t>
      </w:r>
      <w:r w:rsidR="007D5323">
        <w:t xml:space="preserve"> </w:t>
      </w:r>
      <w:r w:rsidR="00510560">
        <w:t>No Verdict</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1</w:t>
      </w:r>
      <w:r w:rsidR="001C6B6F">
        <w:t>5</w:t>
      </w:r>
      <w:r>
        <w:t>.</w:t>
      </w:r>
      <w:r>
        <w:tab/>
        <w:t>Did anything happen during your previous jury service which might affect your ability to make a decision if you are selected as a juror during this term of court?</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u w:val="single"/>
        </w:rPr>
      </w:pPr>
      <w:r>
        <w:tab/>
        <w:t>___ Yes</w:t>
      </w:r>
      <w:r>
        <w:tab/>
        <w:t>___ No   If yes, please explain:</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DB6917" w:rsidRDefault="001C6B6F" w:rsidP="001C6B6F">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16.</w:t>
      </w:r>
      <w:r w:rsidR="00DB6917">
        <w:tab/>
        <w:t>Have you, any close friends, or relatives been the victim of a crime?</w:t>
      </w:r>
    </w:p>
    <w:p w:rsidR="00DB6917" w:rsidRDefault="00DB6917" w:rsidP="00FC5D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ab/>
        <w:t>____ Yes</w:t>
      </w:r>
      <w:r>
        <w:tab/>
        <w:t>___No</w:t>
      </w:r>
      <w:r>
        <w:tab/>
      </w:r>
      <w:proofErr w:type="gramStart"/>
      <w:r>
        <w:t>If</w:t>
      </w:r>
      <w:proofErr w:type="gramEnd"/>
      <w:r>
        <w:t xml:space="preserve"> yes, please explain who the victim was and the type of crime:</w:t>
      </w:r>
    </w:p>
    <w:p w:rsidR="003E60B5" w:rsidRDefault="003E60B5" w:rsidP="00FC5D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rPr>
          <w:sz w:val="28"/>
        </w:rPr>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8"/>
        </w:rPr>
      </w:pPr>
    </w:p>
    <w:p w:rsidR="00DB6917" w:rsidRDefault="001C6B6F" w:rsidP="00DC78C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u w:val="single"/>
        </w:rPr>
      </w:pPr>
      <w:r>
        <w:t>17.</w:t>
      </w:r>
      <w:r w:rsidR="00DB6917">
        <w:tab/>
        <w:t xml:space="preserve">Jurors are often required to decide </w:t>
      </w:r>
      <w:r w:rsidR="00F73803">
        <w:t>a</w:t>
      </w:r>
      <w:r w:rsidR="00DB6917">
        <w:t xml:space="preserve"> witnesses</w:t>
      </w:r>
      <w:r w:rsidR="0056429F">
        <w:t>’</w:t>
      </w:r>
      <w:r w:rsidR="00DB6917">
        <w:t xml:space="preserve"> </w:t>
      </w:r>
      <w:r w:rsidR="00F73803">
        <w:t>believability.</w:t>
      </w:r>
      <w:r w:rsidR="00DB6917">
        <w:t xml:space="preserve"> In deciding believability, </w:t>
      </w:r>
      <w:r w:rsidR="00DB6917">
        <w:lastRenderedPageBreak/>
        <w:t xml:space="preserve">jurors may consider how the witness presented </w:t>
      </w:r>
      <w:r w:rsidR="0056429F">
        <w:t>them self</w:t>
      </w:r>
      <w:r w:rsidR="00DB6917">
        <w:t>, certain factors in the witness</w:t>
      </w:r>
      <w:r w:rsidR="00F73803">
        <w:t>’</w:t>
      </w:r>
      <w:r w:rsidR="00DB6917">
        <w:t xml:space="preserve"> background, </w:t>
      </w:r>
      <w:r w:rsidR="00F73803">
        <w:t xml:space="preserve">or </w:t>
      </w:r>
      <w:r w:rsidR="00DB6917">
        <w:t>other factors. However, you may not judge believability of a witness simply based on the person’s occupation or position of life.</w:t>
      </w:r>
    </w:p>
    <w:p w:rsidR="00DB6917" w:rsidRDefault="00F738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Understanding this rule</w:t>
      </w:r>
      <w:r w:rsidR="00DB6917">
        <w:t>, would you be able to judge the believability of law enforcement officers and other government witnesses by the same standard as any other witness?</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jc w:val="both"/>
        <w:rPr>
          <w:u w:val="single"/>
        </w:rPr>
      </w:pPr>
      <w:r>
        <w:tab/>
        <w:t>_____ Yes, I can</w:t>
      </w:r>
      <w:r>
        <w:tab/>
      </w:r>
      <w:r>
        <w:tab/>
      </w:r>
      <w:r>
        <w:tab/>
        <w:t>____ No, I cannot</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rsidR="00DB6917" w:rsidRDefault="001C6B6F" w:rsidP="00FB7A28">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18.</w:t>
      </w:r>
      <w:r w:rsidR="00DB6917">
        <w:tab/>
        <w:t>Regardless of any opinion you may have concerning a particular law,</w:t>
      </w:r>
      <w:r w:rsidR="00FB7A28">
        <w:t xml:space="preserve"> </w:t>
      </w:r>
      <w:r w:rsidR="00DB6917">
        <w:t>would you absolutely be able to set aside your feelings and follow the law as stated by the judge?</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
        <w:tab/>
        <w:t>____ Yes</w:t>
      </w:r>
      <w:r>
        <w:tab/>
        <w:t>____ No</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1C6B6F" w:rsidP="001C6B6F">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19.</w:t>
      </w:r>
      <w:r w:rsidR="00DB6917">
        <w:tab/>
        <w:t xml:space="preserve">If you desire to do so, you may explain your answer to question </w:t>
      </w:r>
      <w:r w:rsidR="00DC78C8">
        <w:t>18</w:t>
      </w:r>
      <w:r w:rsidR="00DB6917">
        <w:t xml:space="preserve"> here:</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1C6B6F" w:rsidP="001C6B6F">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20.</w:t>
      </w:r>
      <w:r w:rsidR="00DB6917">
        <w:tab/>
        <w:t>Please state any additional information about you that the court should be aware of:</w:t>
      </w:r>
    </w:p>
    <w:p w:rsidR="007D5323" w:rsidRDefault="007D5323" w:rsidP="001C6B6F">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C78C8" w:rsidRDefault="00DC78C8" w:rsidP="001C6B6F">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B7A28" w:rsidRDefault="00FB7A28" w:rsidP="001C6B6F">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B6917" w:rsidRDefault="00DB6917">
      <w:pPr>
        <w:widowControl w:val="0"/>
        <w:tabs>
          <w:tab w:val="center" w:pos="4680"/>
        </w:tabs>
      </w:pPr>
      <w:r>
        <w:tab/>
      </w:r>
      <w:r>
        <w:rPr>
          <w:b/>
          <w:u w:val="single"/>
        </w:rPr>
        <w:t>Relationships/Associations</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6917" w:rsidRDefault="00F73803" w:rsidP="0015634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2</w:t>
      </w:r>
      <w:r w:rsidR="001C6B6F">
        <w:t>1</w:t>
      </w:r>
      <w:r w:rsidR="00156340">
        <w:t>.</w:t>
      </w:r>
      <w:r w:rsidR="00DB6917">
        <w:tab/>
        <w:t xml:space="preserve">Have you, </w:t>
      </w:r>
      <w:r w:rsidR="007B6BCF">
        <w:t>a relative or</w:t>
      </w:r>
      <w:r w:rsidR="00DB6917">
        <w:t xml:space="preserve"> close friend, presently or in the past, ever been a member of a federal, state, county, city, or military police department?</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____</w:t>
      </w:r>
      <w:proofErr w:type="gramStart"/>
      <w:r>
        <w:t>Yes</w:t>
      </w:r>
      <w:r w:rsidR="00FB7A28">
        <w:t xml:space="preserve">  </w:t>
      </w:r>
      <w:r>
        <w:t>_</w:t>
      </w:r>
      <w:proofErr w:type="gramEnd"/>
      <w:r>
        <w:t xml:space="preserve">___No. If </w:t>
      </w:r>
      <w:r w:rsidR="007B6BCF">
        <w:t>yes</w:t>
      </w:r>
      <w:r>
        <w:t>, list or describe the relationship:</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6917" w:rsidRDefault="00F738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2</w:t>
      </w:r>
      <w:r w:rsidR="001C6B6F">
        <w:t>2</w:t>
      </w:r>
      <w:r w:rsidR="00DB6917">
        <w:t xml:space="preserve">.  </w:t>
      </w:r>
      <w:r w:rsidR="00DB6917">
        <w:tab/>
        <w:t>Are you related by blood or marriage, friends with, or had any contact with any of the prosecutors in the solicitor’s office?</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roofErr w:type="gramStart"/>
      <w:r>
        <w:t>____Yes</w:t>
      </w:r>
      <w:r w:rsidR="00FB7A28">
        <w:t xml:space="preserve">  </w:t>
      </w:r>
      <w:r>
        <w:t xml:space="preserve"> ____No.</w:t>
      </w:r>
      <w:proofErr w:type="gramEnd"/>
      <w:r>
        <w:t xml:space="preserve"> If </w:t>
      </w:r>
      <w:r w:rsidR="007B6BCF">
        <w:t>yes</w:t>
      </w:r>
      <w:r>
        <w:t>, list or describe the relationship:</w:t>
      </w:r>
      <w:r w:rsidR="00F73803">
        <w:tab/>
      </w:r>
      <w:r w:rsidR="00F73803">
        <w:tab/>
      </w:r>
      <w:r w:rsidR="00F73803">
        <w:tab/>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6917" w:rsidRDefault="00F738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2</w:t>
      </w:r>
      <w:r w:rsidR="001C6B6F">
        <w:t>3</w:t>
      </w:r>
      <w:r w:rsidR="00DB6917">
        <w:t xml:space="preserve">.  </w:t>
      </w:r>
      <w:r w:rsidR="00DB6917">
        <w:tab/>
        <w:t xml:space="preserve">Are you related by blood or marriage, friends with, or had any contact with any member of the </w:t>
      </w:r>
      <w:r w:rsidR="00236E1B">
        <w:t>Oconee</w:t>
      </w:r>
      <w:r w:rsidR="00FC5DFE">
        <w:t xml:space="preserve"> County </w:t>
      </w:r>
      <w:r w:rsidR="00DB6917">
        <w:t>Solicitor’s Office?</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____</w:t>
      </w:r>
      <w:proofErr w:type="gramStart"/>
      <w:r>
        <w:t>Yes</w:t>
      </w:r>
      <w:r w:rsidR="00FB7A28">
        <w:t xml:space="preserve"> </w:t>
      </w:r>
      <w:r>
        <w:t xml:space="preserve"> _</w:t>
      </w:r>
      <w:proofErr w:type="gramEnd"/>
      <w:r>
        <w:t xml:space="preserve">___No. If </w:t>
      </w:r>
      <w:r w:rsidR="007B6BCF">
        <w:t>yes</w:t>
      </w:r>
      <w:r>
        <w:t>, list or describe the relationship:</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6917" w:rsidRDefault="001C6B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24</w:t>
      </w:r>
      <w:r w:rsidR="00DB6917">
        <w:t xml:space="preserve">.  </w:t>
      </w:r>
      <w:r w:rsidR="00DB6917">
        <w:tab/>
        <w:t>Are you related by blood or marriage, friends with or an acquaintance of anyone employed by the Attorney General</w:t>
      </w:r>
      <w:r w:rsidR="00DC78C8">
        <w:t>s’ office</w:t>
      </w:r>
      <w:r w:rsidR="00DB6917">
        <w:t xml:space="preserve"> or any other Solicitor’s office?</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____</w:t>
      </w:r>
      <w:proofErr w:type="gramStart"/>
      <w:r>
        <w:t>Yes</w:t>
      </w:r>
      <w:r w:rsidR="00FB7A28">
        <w:t xml:space="preserve"> </w:t>
      </w:r>
      <w:r>
        <w:t xml:space="preserve"> _</w:t>
      </w:r>
      <w:proofErr w:type="gramEnd"/>
      <w:r>
        <w:t xml:space="preserve">___No. If </w:t>
      </w:r>
      <w:r w:rsidR="007B6BCF">
        <w:t>yes</w:t>
      </w:r>
      <w:r>
        <w:t>, list or describe the relationship:</w:t>
      </w:r>
    </w:p>
    <w:p w:rsidR="00FA430A" w:rsidRDefault="00FA43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E60B5" w:rsidRDefault="003E60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6917" w:rsidRDefault="001C6B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25</w:t>
      </w:r>
      <w:r w:rsidR="00DB6917">
        <w:t xml:space="preserve">.  </w:t>
      </w:r>
      <w:r w:rsidR="00DB6917">
        <w:tab/>
        <w:t>Are you a member of or a financial contributor to of a police booster organization, honorary law enforcement organization or any similar group?  These may include the South Carolina Troopers Association, SCLEOA (S C Law Enforcement Officers Association), a County Sheriff’s Association, FOP (Fraternal Order of Police)</w:t>
      </w:r>
      <w:r w:rsidR="006C2CF7">
        <w:t>, etc.</w:t>
      </w:r>
      <w:r w:rsidR="00DB6917">
        <w:t>?</w:t>
      </w:r>
    </w:p>
    <w:p w:rsidR="00DB6917" w:rsidRDefault="00DB6917" w:rsidP="003E60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roofErr w:type="gramStart"/>
      <w:r>
        <w:t>____Yes ____No.</w:t>
      </w:r>
      <w:proofErr w:type="gramEnd"/>
      <w:r>
        <w:t xml:space="preserve"> If </w:t>
      </w:r>
      <w:r w:rsidR="007B6BCF">
        <w:t>yes</w:t>
      </w:r>
      <w:r>
        <w:t>, list or describe:</w:t>
      </w:r>
    </w:p>
    <w:p w:rsidR="003E60B5" w:rsidRDefault="003E60B5" w:rsidP="003E60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u w:val="single"/>
        </w:rPr>
        <w:lastRenderedPageBreak/>
        <w:t>Prior Court Experience</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6917" w:rsidRDefault="001C6B6F" w:rsidP="00F73803">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26.</w:t>
      </w:r>
      <w:r w:rsidR="00DB6917">
        <w:tab/>
        <w:t>Ha</w:t>
      </w:r>
      <w:r w:rsidR="00F73803">
        <w:t>ve you</w:t>
      </w:r>
      <w:r w:rsidR="00DB6917">
        <w:t xml:space="preserve"> ever appeared as a witness for the prosecution</w:t>
      </w:r>
      <w:r w:rsidR="00FB7A28">
        <w:t xml:space="preserve"> or defense</w:t>
      </w:r>
      <w:r w:rsidR="00DB6917">
        <w:t xml:space="preserve"> at any trial?</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roofErr w:type="gramStart"/>
      <w:r>
        <w:t>____Yes ____No.</w:t>
      </w:r>
      <w:proofErr w:type="gramEnd"/>
      <w:r>
        <w:t xml:space="preserve"> If </w:t>
      </w:r>
      <w:r w:rsidR="007B6BCF">
        <w:t>yes</w:t>
      </w:r>
      <w:r>
        <w:t>, please explain:</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D5323" w:rsidRDefault="007D53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tab/>
      </w:r>
      <w:r>
        <w:tab/>
      </w:r>
      <w:r>
        <w:tab/>
      </w:r>
      <w:r>
        <w:tab/>
      </w:r>
      <w:r>
        <w:rPr>
          <w:b/>
          <w:u w:val="single"/>
        </w:rPr>
        <w:t>Miscellaneous</w:t>
      </w:r>
      <w:r>
        <w:t xml:space="preserve">                                      </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6917" w:rsidRDefault="001C6B6F" w:rsidP="006C2CF7">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27</w:t>
      </w:r>
      <w:r w:rsidR="00380C8F">
        <w:t>.</w:t>
      </w:r>
      <w:r w:rsidR="00DB6917">
        <w:tab/>
        <w:t xml:space="preserve">Would you go along with a majority </w:t>
      </w:r>
      <w:r w:rsidR="00FB7A28">
        <w:t xml:space="preserve">of jurors </w:t>
      </w:r>
      <w:r w:rsidR="00DB6917">
        <w:t xml:space="preserve">to find a person guilty if you were the only person who thought not guilty was a proper verdict?  Explain </w:t>
      </w:r>
      <w:r w:rsidR="003E60B5">
        <w:t>b</w:t>
      </w:r>
      <w:r w:rsidR="00DB6917">
        <w:t>elow:</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DB6917" w:rsidRDefault="00DB69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D6A8B" w:rsidRPr="00A361A5" w:rsidRDefault="004D36AF" w:rsidP="006D6A8B">
      <w:pPr>
        <w:ind w:left="720" w:hanging="720"/>
        <w:rPr>
          <w:szCs w:val="24"/>
        </w:rPr>
      </w:pPr>
      <w:r>
        <w:rPr>
          <w:szCs w:val="24"/>
        </w:rPr>
        <w:t>28</w:t>
      </w:r>
      <w:r w:rsidR="006D6A8B" w:rsidRPr="00A361A5">
        <w:rPr>
          <w:szCs w:val="24"/>
        </w:rPr>
        <w:t>.</w:t>
      </w:r>
      <w:r w:rsidR="006D6A8B" w:rsidRPr="00A361A5">
        <w:rPr>
          <w:szCs w:val="24"/>
        </w:rPr>
        <w:tab/>
        <w:t xml:space="preserve">Do you believe </w:t>
      </w:r>
      <w:r w:rsidR="00A361A5">
        <w:rPr>
          <w:szCs w:val="24"/>
        </w:rPr>
        <w:t xml:space="preserve">that a </w:t>
      </w:r>
      <w:r w:rsidR="00A361A5" w:rsidRPr="00A361A5">
        <w:rPr>
          <w:szCs w:val="24"/>
        </w:rPr>
        <w:t xml:space="preserve">police officer or prosecutor </w:t>
      </w:r>
      <w:r w:rsidR="006D6A8B" w:rsidRPr="00A361A5">
        <w:rPr>
          <w:szCs w:val="24"/>
        </w:rPr>
        <w:t>should be held to a higher standard under the law</w:t>
      </w:r>
      <w:r w:rsidR="00A361A5">
        <w:rPr>
          <w:szCs w:val="24"/>
        </w:rPr>
        <w:t xml:space="preserve"> than anyone else</w:t>
      </w:r>
      <w:r w:rsidR="006D6A8B" w:rsidRPr="00A361A5">
        <w:rPr>
          <w:szCs w:val="24"/>
        </w:rPr>
        <w:t>?</w:t>
      </w:r>
      <w:r w:rsidR="00A361A5" w:rsidRPr="00A361A5">
        <w:rPr>
          <w:szCs w:val="24"/>
        </w:rPr>
        <w:tab/>
        <w:t>____ Yes</w:t>
      </w:r>
      <w:r w:rsidR="00A361A5" w:rsidRPr="00A361A5">
        <w:rPr>
          <w:szCs w:val="24"/>
        </w:rPr>
        <w:tab/>
        <w:t>____ No</w:t>
      </w:r>
    </w:p>
    <w:p w:rsidR="006D6A8B" w:rsidRPr="00A361A5" w:rsidRDefault="006D6A8B" w:rsidP="006D6A8B">
      <w:pPr>
        <w:ind w:left="720" w:hanging="720"/>
        <w:rPr>
          <w:szCs w:val="24"/>
        </w:rPr>
      </w:pPr>
    </w:p>
    <w:p w:rsidR="00985D7F" w:rsidRDefault="00985D7F" w:rsidP="00985D7F"/>
    <w:p w:rsidR="007D5323" w:rsidRPr="007D5323" w:rsidRDefault="007D5323" w:rsidP="007D5323">
      <w:pPr>
        <w:jc w:val="center"/>
        <w:rPr>
          <w:b/>
          <w:u w:val="single"/>
        </w:rPr>
      </w:pPr>
      <w:r w:rsidRPr="007D5323">
        <w:rPr>
          <w:b/>
          <w:szCs w:val="24"/>
          <w:u w:val="single"/>
        </w:rPr>
        <w:t>COVID-19</w:t>
      </w:r>
    </w:p>
    <w:p w:rsidR="007D5323" w:rsidRDefault="007D5323" w:rsidP="00985D7F"/>
    <w:p w:rsidR="00526646" w:rsidRDefault="00526646" w:rsidP="00826457">
      <w:pPr>
        <w:ind w:left="720"/>
        <w:rPr>
          <w:szCs w:val="24"/>
        </w:rPr>
      </w:pPr>
    </w:p>
    <w:p w:rsidR="004D36AF" w:rsidRDefault="004D36AF" w:rsidP="00D406B0">
      <w:pPr>
        <w:rPr>
          <w:szCs w:val="24"/>
        </w:rPr>
      </w:pPr>
      <w:r>
        <w:rPr>
          <w:szCs w:val="24"/>
        </w:rPr>
        <w:t>29.</w:t>
      </w:r>
      <w:r>
        <w:rPr>
          <w:szCs w:val="24"/>
        </w:rPr>
        <w:tab/>
      </w:r>
      <w:r w:rsidR="00D406B0" w:rsidRPr="00EC2CCE">
        <w:rPr>
          <w:szCs w:val="24"/>
        </w:rPr>
        <w:t>Have you been tested for COVID 19?</w:t>
      </w:r>
    </w:p>
    <w:p w:rsidR="004D36AF" w:rsidRDefault="00D406B0" w:rsidP="00D406B0">
      <w:pPr>
        <w:rPr>
          <w:szCs w:val="24"/>
        </w:rPr>
      </w:pPr>
      <w:r w:rsidRPr="00EC2CCE">
        <w:rPr>
          <w:szCs w:val="24"/>
        </w:rPr>
        <w:br/>
      </w:r>
      <w:r w:rsidRPr="00EC2CCE">
        <w:rPr>
          <w:szCs w:val="24"/>
        </w:rPr>
        <w:br/>
      </w:r>
      <w:r w:rsidR="004D36AF">
        <w:rPr>
          <w:szCs w:val="24"/>
        </w:rPr>
        <w:t>30.</w:t>
      </w:r>
      <w:r w:rsidR="004D36AF">
        <w:rPr>
          <w:szCs w:val="24"/>
        </w:rPr>
        <w:tab/>
      </w:r>
      <w:r w:rsidRPr="00EC2CCE">
        <w:rPr>
          <w:szCs w:val="24"/>
        </w:rPr>
        <w:t xml:space="preserve"> Have you requested to be tested for COVID-19 and been denied the test?</w:t>
      </w:r>
    </w:p>
    <w:p w:rsidR="004D36AF" w:rsidRDefault="00D406B0" w:rsidP="00D406B0">
      <w:pPr>
        <w:rPr>
          <w:szCs w:val="24"/>
        </w:rPr>
      </w:pPr>
      <w:r w:rsidRPr="00EC2CCE">
        <w:rPr>
          <w:szCs w:val="24"/>
        </w:rPr>
        <w:br/>
      </w:r>
      <w:r w:rsidRPr="00EC2CCE">
        <w:rPr>
          <w:szCs w:val="24"/>
        </w:rPr>
        <w:br/>
        <w:t>3</w:t>
      </w:r>
      <w:r w:rsidR="004D36AF">
        <w:rPr>
          <w:szCs w:val="24"/>
        </w:rPr>
        <w:t>1.</w:t>
      </w:r>
      <w:r w:rsidR="004D36AF">
        <w:rPr>
          <w:szCs w:val="24"/>
        </w:rPr>
        <w:tab/>
      </w:r>
      <w:r w:rsidRPr="00EC2CCE">
        <w:rPr>
          <w:szCs w:val="24"/>
        </w:rPr>
        <w:t xml:space="preserve"> Have you had COVID-19?</w:t>
      </w:r>
    </w:p>
    <w:p w:rsidR="004D36AF" w:rsidRDefault="00D406B0" w:rsidP="00D406B0">
      <w:pPr>
        <w:rPr>
          <w:szCs w:val="24"/>
        </w:rPr>
      </w:pPr>
      <w:r w:rsidRPr="00EC2CCE">
        <w:rPr>
          <w:szCs w:val="24"/>
        </w:rPr>
        <w:br/>
      </w:r>
      <w:r w:rsidRPr="00EC2CCE">
        <w:rPr>
          <w:szCs w:val="24"/>
        </w:rPr>
        <w:br/>
      </w:r>
      <w:r w:rsidR="004D36AF">
        <w:rPr>
          <w:szCs w:val="24"/>
        </w:rPr>
        <w:t>32.</w:t>
      </w:r>
      <w:r w:rsidR="004D36AF">
        <w:rPr>
          <w:szCs w:val="24"/>
        </w:rPr>
        <w:tab/>
      </w:r>
      <w:r w:rsidRPr="00EC2CCE">
        <w:rPr>
          <w:szCs w:val="24"/>
        </w:rPr>
        <w:t xml:space="preserve"> Have you been exposed to anyone with COVID-19?</w:t>
      </w:r>
    </w:p>
    <w:p w:rsidR="004D36AF" w:rsidRDefault="00D406B0" w:rsidP="00D406B0">
      <w:pPr>
        <w:rPr>
          <w:szCs w:val="24"/>
        </w:rPr>
      </w:pPr>
      <w:r w:rsidRPr="00EC2CCE">
        <w:rPr>
          <w:szCs w:val="24"/>
        </w:rPr>
        <w:br/>
      </w:r>
      <w:r w:rsidRPr="00EC2CCE">
        <w:rPr>
          <w:szCs w:val="24"/>
        </w:rPr>
        <w:br/>
      </w:r>
      <w:r w:rsidR="004D36AF">
        <w:rPr>
          <w:szCs w:val="24"/>
        </w:rPr>
        <w:t>33.</w:t>
      </w:r>
      <w:r w:rsidR="004D36AF">
        <w:rPr>
          <w:szCs w:val="24"/>
        </w:rPr>
        <w:tab/>
      </w:r>
      <w:proofErr w:type="gramStart"/>
      <w:r w:rsidRPr="00EC2CCE">
        <w:rPr>
          <w:szCs w:val="24"/>
        </w:rPr>
        <w:t>Is</w:t>
      </w:r>
      <w:proofErr w:type="gramEnd"/>
      <w:r w:rsidRPr="00EC2CCE">
        <w:rPr>
          <w:szCs w:val="24"/>
        </w:rPr>
        <w:t xml:space="preserve"> anyone in your family or with whom you have had </w:t>
      </w:r>
      <w:r w:rsidR="004D36AF">
        <w:rPr>
          <w:szCs w:val="24"/>
        </w:rPr>
        <w:t>recent con</w:t>
      </w:r>
      <w:r w:rsidRPr="00EC2CCE">
        <w:rPr>
          <w:szCs w:val="24"/>
        </w:rPr>
        <w:t>tact currently in quarantine either voluntarily or under orders of a doctor or some other authority?</w:t>
      </w:r>
    </w:p>
    <w:p w:rsidR="004D36AF" w:rsidRDefault="00D406B0" w:rsidP="00D406B0">
      <w:pPr>
        <w:rPr>
          <w:szCs w:val="24"/>
        </w:rPr>
      </w:pPr>
      <w:r w:rsidRPr="00EC2CCE">
        <w:rPr>
          <w:szCs w:val="24"/>
        </w:rPr>
        <w:br/>
      </w:r>
      <w:r w:rsidRPr="00EC2CCE">
        <w:rPr>
          <w:szCs w:val="24"/>
        </w:rPr>
        <w:br/>
      </w:r>
      <w:r w:rsidR="004D36AF">
        <w:rPr>
          <w:szCs w:val="24"/>
        </w:rPr>
        <w:t>34.</w:t>
      </w:r>
      <w:r w:rsidR="004D36AF">
        <w:rPr>
          <w:szCs w:val="24"/>
        </w:rPr>
        <w:tab/>
      </w:r>
      <w:r w:rsidRPr="00EC2CCE">
        <w:rPr>
          <w:szCs w:val="24"/>
        </w:rPr>
        <w:t>Are you feeling ill?</w:t>
      </w:r>
    </w:p>
    <w:p w:rsidR="004D36AF" w:rsidRDefault="00D406B0" w:rsidP="00D406B0">
      <w:pPr>
        <w:rPr>
          <w:szCs w:val="24"/>
        </w:rPr>
      </w:pPr>
      <w:r w:rsidRPr="00EC2CCE">
        <w:rPr>
          <w:szCs w:val="24"/>
        </w:rPr>
        <w:br/>
      </w:r>
      <w:r w:rsidRPr="00EC2CCE">
        <w:rPr>
          <w:szCs w:val="24"/>
        </w:rPr>
        <w:br/>
      </w:r>
      <w:r w:rsidR="004D36AF">
        <w:rPr>
          <w:szCs w:val="24"/>
        </w:rPr>
        <w:t>35.</w:t>
      </w:r>
      <w:r w:rsidR="004D36AF">
        <w:rPr>
          <w:szCs w:val="24"/>
        </w:rPr>
        <w:tab/>
      </w:r>
      <w:r w:rsidRPr="00EC2CCE">
        <w:rPr>
          <w:szCs w:val="24"/>
        </w:rPr>
        <w:t xml:space="preserve">Have you </w:t>
      </w:r>
      <w:r w:rsidR="004D36AF" w:rsidRPr="00EC2CCE">
        <w:rPr>
          <w:szCs w:val="24"/>
        </w:rPr>
        <w:t xml:space="preserve">recently </w:t>
      </w:r>
      <w:r w:rsidRPr="00EC2CCE">
        <w:rPr>
          <w:szCs w:val="24"/>
        </w:rPr>
        <w:t>traveled</w:t>
      </w:r>
      <w:r w:rsidR="004D36AF">
        <w:rPr>
          <w:szCs w:val="24"/>
        </w:rPr>
        <w:t xml:space="preserve"> outside the state or the United States</w:t>
      </w:r>
      <w:r w:rsidRPr="00EC2CCE">
        <w:rPr>
          <w:szCs w:val="24"/>
        </w:rPr>
        <w:t>?</w:t>
      </w:r>
      <w:r w:rsidR="004D36AF">
        <w:rPr>
          <w:szCs w:val="24"/>
        </w:rPr>
        <w:t xml:space="preserve"> </w:t>
      </w:r>
      <w:proofErr w:type="gramStart"/>
      <w:r w:rsidR="004D36AF">
        <w:rPr>
          <w:szCs w:val="24"/>
        </w:rPr>
        <w:t>If yes, where?</w:t>
      </w:r>
      <w:proofErr w:type="gramEnd"/>
    </w:p>
    <w:p w:rsidR="004D36AF" w:rsidRDefault="00D406B0" w:rsidP="00D406B0">
      <w:pPr>
        <w:rPr>
          <w:szCs w:val="24"/>
        </w:rPr>
      </w:pPr>
      <w:r w:rsidRPr="00EC2CCE">
        <w:rPr>
          <w:szCs w:val="24"/>
        </w:rPr>
        <w:br/>
      </w:r>
      <w:r w:rsidRPr="00EC2CCE">
        <w:rPr>
          <w:szCs w:val="24"/>
        </w:rPr>
        <w:br/>
      </w:r>
      <w:r w:rsidR="004D36AF">
        <w:rPr>
          <w:szCs w:val="24"/>
        </w:rPr>
        <w:t>36.</w:t>
      </w:r>
      <w:r w:rsidR="004D36AF">
        <w:rPr>
          <w:szCs w:val="24"/>
        </w:rPr>
        <w:tab/>
      </w:r>
      <w:r w:rsidRPr="00EC2CCE">
        <w:rPr>
          <w:szCs w:val="24"/>
        </w:rPr>
        <w:t>Do you have any medical diagnoses which put you in a high risk category of contracting or experiencing death from COVID-19?</w:t>
      </w:r>
    </w:p>
    <w:p w:rsidR="004D36AF" w:rsidRDefault="00D406B0" w:rsidP="00D406B0">
      <w:pPr>
        <w:rPr>
          <w:szCs w:val="24"/>
        </w:rPr>
      </w:pPr>
      <w:r w:rsidRPr="00EC2CCE">
        <w:rPr>
          <w:szCs w:val="24"/>
        </w:rPr>
        <w:br/>
      </w:r>
      <w:r w:rsidRPr="00EC2CCE">
        <w:rPr>
          <w:szCs w:val="24"/>
        </w:rPr>
        <w:br/>
      </w:r>
      <w:r w:rsidR="004D36AF">
        <w:rPr>
          <w:szCs w:val="24"/>
        </w:rPr>
        <w:lastRenderedPageBreak/>
        <w:t>37.</w:t>
      </w:r>
      <w:r w:rsidR="004D36AF">
        <w:rPr>
          <w:szCs w:val="24"/>
        </w:rPr>
        <w:tab/>
      </w:r>
      <w:r w:rsidRPr="00EC2CCE">
        <w:rPr>
          <w:szCs w:val="24"/>
        </w:rPr>
        <w:t>Do you live with anyone that is in a high risk category of contracting or experiencing death from COVID-19?</w:t>
      </w:r>
    </w:p>
    <w:p w:rsidR="004D36AF" w:rsidRDefault="00D406B0" w:rsidP="00D406B0">
      <w:pPr>
        <w:rPr>
          <w:szCs w:val="24"/>
        </w:rPr>
      </w:pPr>
      <w:r w:rsidRPr="00EC2CCE">
        <w:rPr>
          <w:szCs w:val="24"/>
        </w:rPr>
        <w:br/>
      </w:r>
      <w:r w:rsidRPr="00EC2CCE">
        <w:rPr>
          <w:szCs w:val="24"/>
        </w:rPr>
        <w:br/>
      </w:r>
      <w:r w:rsidR="004D36AF">
        <w:rPr>
          <w:szCs w:val="24"/>
        </w:rPr>
        <w:t>38.</w:t>
      </w:r>
      <w:r w:rsidR="004D36AF">
        <w:rPr>
          <w:szCs w:val="24"/>
        </w:rPr>
        <w:tab/>
      </w:r>
      <w:r w:rsidRPr="00EC2CCE">
        <w:rPr>
          <w:szCs w:val="24"/>
        </w:rPr>
        <w:t>On a scale of 1-10 (1 being no fear and 10 being extreme fear) what level of fear do you currently have regarding the global COVID-19 pandemic?</w:t>
      </w:r>
    </w:p>
    <w:p w:rsidR="004D36AF" w:rsidRDefault="00D406B0" w:rsidP="00D406B0">
      <w:pPr>
        <w:rPr>
          <w:szCs w:val="24"/>
        </w:rPr>
      </w:pPr>
      <w:r w:rsidRPr="00EC2CCE">
        <w:rPr>
          <w:szCs w:val="24"/>
        </w:rPr>
        <w:br/>
      </w:r>
      <w:r w:rsidRPr="00EC2CCE">
        <w:rPr>
          <w:szCs w:val="24"/>
        </w:rPr>
        <w:br/>
      </w:r>
      <w:r w:rsidR="004D36AF">
        <w:rPr>
          <w:szCs w:val="24"/>
        </w:rPr>
        <w:t>39.</w:t>
      </w:r>
      <w:r w:rsidR="004D36AF">
        <w:rPr>
          <w:szCs w:val="24"/>
        </w:rPr>
        <w:tab/>
      </w:r>
      <w:r w:rsidRPr="00EC2CCE">
        <w:rPr>
          <w:szCs w:val="24"/>
        </w:rPr>
        <w:t xml:space="preserve">Do you believe that you would be more likely to contract the coronavirus by appearing at court? </w:t>
      </w:r>
    </w:p>
    <w:p w:rsidR="00D406B0" w:rsidRDefault="00D406B0" w:rsidP="00D406B0">
      <w:pPr>
        <w:rPr>
          <w:szCs w:val="24"/>
        </w:rPr>
      </w:pPr>
      <w:r w:rsidRPr="00EC2CCE">
        <w:rPr>
          <w:szCs w:val="24"/>
        </w:rPr>
        <w:br/>
      </w:r>
      <w:r w:rsidRPr="00EC2CCE">
        <w:rPr>
          <w:szCs w:val="24"/>
        </w:rPr>
        <w:br/>
      </w:r>
      <w:r w:rsidR="004D36AF">
        <w:rPr>
          <w:szCs w:val="24"/>
        </w:rPr>
        <w:t>40.</w:t>
      </w:r>
      <w:r w:rsidR="004D36AF">
        <w:rPr>
          <w:szCs w:val="24"/>
        </w:rPr>
        <w:tab/>
      </w:r>
      <w:r w:rsidRPr="00EC2CCE">
        <w:rPr>
          <w:szCs w:val="24"/>
        </w:rPr>
        <w:t>Does the sound of someone in the room coughing or sneezing trigger concerns that you might contract the coronavirus from them?</w:t>
      </w:r>
    </w:p>
    <w:p w:rsidR="004D36AF" w:rsidRDefault="004D36AF" w:rsidP="00D406B0">
      <w:pPr>
        <w:rPr>
          <w:szCs w:val="24"/>
        </w:rPr>
      </w:pPr>
    </w:p>
    <w:p w:rsidR="004D36AF" w:rsidRDefault="004D36AF" w:rsidP="00D406B0">
      <w:pPr>
        <w:rPr>
          <w:szCs w:val="24"/>
        </w:rPr>
      </w:pPr>
    </w:p>
    <w:p w:rsidR="004D36AF" w:rsidRDefault="004D36AF" w:rsidP="00D406B0">
      <w:pPr>
        <w:rPr>
          <w:szCs w:val="24"/>
        </w:rPr>
      </w:pPr>
      <w:r>
        <w:rPr>
          <w:szCs w:val="24"/>
        </w:rPr>
        <w:t>41.</w:t>
      </w:r>
      <w:r>
        <w:rPr>
          <w:szCs w:val="24"/>
        </w:rPr>
        <w:tab/>
      </w:r>
      <w:r w:rsidR="00D406B0" w:rsidRPr="00EC2CCE">
        <w:rPr>
          <w:szCs w:val="24"/>
        </w:rPr>
        <w:t xml:space="preserve">If you were to come into the courthouse or </w:t>
      </w:r>
      <w:r w:rsidR="00A62D2C">
        <w:rPr>
          <w:szCs w:val="24"/>
        </w:rPr>
        <w:t xml:space="preserve">chosen to </w:t>
      </w:r>
      <w:r w:rsidR="00D406B0" w:rsidRPr="00EC2CCE">
        <w:rPr>
          <w:szCs w:val="24"/>
        </w:rPr>
        <w:t>s</w:t>
      </w:r>
      <w:r w:rsidR="00A62D2C">
        <w:rPr>
          <w:szCs w:val="24"/>
        </w:rPr>
        <w:t>erve</w:t>
      </w:r>
      <w:r w:rsidR="00D406B0" w:rsidRPr="00EC2CCE">
        <w:rPr>
          <w:szCs w:val="24"/>
        </w:rPr>
        <w:t xml:space="preserve"> on the jury, </w:t>
      </w:r>
      <w:r w:rsidRPr="00EC2CCE">
        <w:rPr>
          <w:szCs w:val="24"/>
        </w:rPr>
        <w:t xml:space="preserve">on a scale of 1-10 (1 being no fear and 10 being extreme fear) </w:t>
      </w:r>
      <w:r w:rsidR="00D406B0" w:rsidRPr="00EC2CCE">
        <w:rPr>
          <w:szCs w:val="24"/>
        </w:rPr>
        <w:t>how afraid would you be that you would expose other people in your household to the COVID-19 virus?</w:t>
      </w:r>
    </w:p>
    <w:p w:rsidR="00D406B0" w:rsidRDefault="00D406B0" w:rsidP="00D406B0">
      <w:pPr>
        <w:rPr>
          <w:szCs w:val="24"/>
        </w:rPr>
      </w:pPr>
      <w:r w:rsidRPr="00EC2CCE">
        <w:rPr>
          <w:szCs w:val="24"/>
        </w:rPr>
        <w:br/>
      </w:r>
    </w:p>
    <w:p w:rsidR="004D36AF" w:rsidRDefault="004D36AF" w:rsidP="00D406B0">
      <w:pPr>
        <w:rPr>
          <w:szCs w:val="24"/>
        </w:rPr>
      </w:pPr>
      <w:r>
        <w:rPr>
          <w:szCs w:val="24"/>
        </w:rPr>
        <w:t>42.</w:t>
      </w:r>
      <w:r>
        <w:rPr>
          <w:szCs w:val="24"/>
        </w:rPr>
        <w:tab/>
      </w:r>
      <w:r w:rsidR="00D406B0" w:rsidRPr="00EC2CCE">
        <w:rPr>
          <w:szCs w:val="24"/>
        </w:rPr>
        <w:t>Would you be willing to appear in Court without knowing the Court's procedures that will be implemented to maintain physical distance and minimize potential exposure to COVID-19 in the courtroom?</w:t>
      </w:r>
    </w:p>
    <w:p w:rsidR="00D406B0" w:rsidRDefault="00D406B0" w:rsidP="00D406B0">
      <w:pPr>
        <w:rPr>
          <w:szCs w:val="24"/>
        </w:rPr>
      </w:pPr>
      <w:r w:rsidRPr="00EC2CCE">
        <w:rPr>
          <w:szCs w:val="24"/>
        </w:rPr>
        <w:br/>
      </w:r>
    </w:p>
    <w:p w:rsidR="004D36AF" w:rsidRDefault="00A62D2C" w:rsidP="00D406B0">
      <w:pPr>
        <w:rPr>
          <w:szCs w:val="24"/>
        </w:rPr>
      </w:pPr>
      <w:r>
        <w:rPr>
          <w:szCs w:val="24"/>
        </w:rPr>
        <w:t>43.</w:t>
      </w:r>
      <w:r>
        <w:rPr>
          <w:szCs w:val="24"/>
        </w:rPr>
        <w:tab/>
      </w:r>
      <w:r w:rsidR="00D406B0" w:rsidRPr="00EC2CCE">
        <w:rPr>
          <w:szCs w:val="24"/>
        </w:rPr>
        <w:t>Do you believe it is safe to hold jury trials at this time?</w:t>
      </w:r>
    </w:p>
    <w:p w:rsidR="00D406B0" w:rsidRDefault="00D406B0" w:rsidP="00D406B0">
      <w:pPr>
        <w:rPr>
          <w:szCs w:val="24"/>
        </w:rPr>
      </w:pPr>
      <w:r w:rsidRPr="00EC2CCE">
        <w:rPr>
          <w:szCs w:val="24"/>
        </w:rPr>
        <w:br/>
      </w:r>
    </w:p>
    <w:p w:rsidR="004D36AF" w:rsidRDefault="00A62D2C" w:rsidP="00D406B0">
      <w:pPr>
        <w:rPr>
          <w:szCs w:val="24"/>
        </w:rPr>
      </w:pPr>
      <w:r>
        <w:rPr>
          <w:szCs w:val="24"/>
        </w:rPr>
        <w:t>44.</w:t>
      </w:r>
      <w:r>
        <w:rPr>
          <w:szCs w:val="24"/>
        </w:rPr>
        <w:tab/>
      </w:r>
      <w:r w:rsidR="00D406B0" w:rsidRPr="00EC2CCE">
        <w:rPr>
          <w:szCs w:val="24"/>
        </w:rPr>
        <w:t>Would you blame the defendant for having to attend a public hearing during the COVID-19 pandemic?</w:t>
      </w:r>
    </w:p>
    <w:p w:rsidR="00D406B0" w:rsidRDefault="00D406B0" w:rsidP="00D406B0">
      <w:pPr>
        <w:rPr>
          <w:szCs w:val="24"/>
        </w:rPr>
      </w:pPr>
      <w:r w:rsidRPr="00EC2CCE">
        <w:rPr>
          <w:szCs w:val="24"/>
        </w:rPr>
        <w:br/>
      </w:r>
    </w:p>
    <w:p w:rsidR="004D36AF" w:rsidRDefault="00A62D2C" w:rsidP="00D406B0">
      <w:pPr>
        <w:rPr>
          <w:szCs w:val="24"/>
        </w:rPr>
      </w:pPr>
      <w:r>
        <w:rPr>
          <w:szCs w:val="24"/>
        </w:rPr>
        <w:t>45.</w:t>
      </w:r>
      <w:r>
        <w:rPr>
          <w:szCs w:val="24"/>
        </w:rPr>
        <w:tab/>
      </w:r>
      <w:r w:rsidR="00D406B0" w:rsidRPr="00EC2CCE">
        <w:rPr>
          <w:szCs w:val="24"/>
        </w:rPr>
        <w:t>From which sources do you typically get your news?</w:t>
      </w:r>
    </w:p>
    <w:p w:rsidR="004D36AF" w:rsidRDefault="00D406B0" w:rsidP="00D406B0">
      <w:pPr>
        <w:rPr>
          <w:szCs w:val="24"/>
        </w:rPr>
      </w:pPr>
      <w:r w:rsidRPr="00EC2CCE">
        <w:rPr>
          <w:szCs w:val="24"/>
        </w:rPr>
        <w:br/>
      </w:r>
      <w:r w:rsidRPr="00EC2CCE">
        <w:rPr>
          <w:szCs w:val="24"/>
        </w:rPr>
        <w:br/>
      </w:r>
      <w:r w:rsidR="00A62D2C">
        <w:rPr>
          <w:szCs w:val="24"/>
        </w:rPr>
        <w:t>46.</w:t>
      </w:r>
      <w:r w:rsidR="00A62D2C">
        <w:rPr>
          <w:szCs w:val="24"/>
        </w:rPr>
        <w:tab/>
      </w:r>
      <w:r w:rsidRPr="00EC2CCE">
        <w:rPr>
          <w:szCs w:val="24"/>
        </w:rPr>
        <w:t>Do you take public transportation?</w:t>
      </w:r>
    </w:p>
    <w:p w:rsidR="004D36AF" w:rsidRDefault="00D406B0" w:rsidP="00D406B0">
      <w:pPr>
        <w:rPr>
          <w:szCs w:val="24"/>
        </w:rPr>
      </w:pPr>
      <w:r w:rsidRPr="00EC2CCE">
        <w:rPr>
          <w:szCs w:val="24"/>
        </w:rPr>
        <w:br/>
      </w:r>
      <w:r w:rsidRPr="00EC2CCE">
        <w:rPr>
          <w:szCs w:val="24"/>
        </w:rPr>
        <w:br/>
      </w:r>
      <w:r w:rsidR="00A62D2C">
        <w:rPr>
          <w:szCs w:val="24"/>
        </w:rPr>
        <w:t>47.</w:t>
      </w:r>
      <w:r w:rsidR="00A62D2C">
        <w:rPr>
          <w:szCs w:val="24"/>
        </w:rPr>
        <w:tab/>
      </w:r>
      <w:r w:rsidRPr="00EC2CCE">
        <w:rPr>
          <w:szCs w:val="24"/>
        </w:rPr>
        <w:t>Do you have any opposition to wearing a face mask during trial?</w:t>
      </w:r>
    </w:p>
    <w:p w:rsidR="004D36AF" w:rsidRDefault="00D406B0" w:rsidP="00D406B0">
      <w:pPr>
        <w:rPr>
          <w:szCs w:val="24"/>
        </w:rPr>
      </w:pPr>
      <w:r w:rsidRPr="00EC2CCE">
        <w:rPr>
          <w:szCs w:val="24"/>
        </w:rPr>
        <w:br/>
      </w:r>
      <w:r w:rsidRPr="00EC2CCE">
        <w:rPr>
          <w:szCs w:val="24"/>
        </w:rPr>
        <w:br/>
      </w:r>
      <w:r w:rsidR="00A62D2C">
        <w:rPr>
          <w:szCs w:val="24"/>
        </w:rPr>
        <w:t>48.</w:t>
      </w:r>
      <w:r w:rsidR="00A62D2C">
        <w:rPr>
          <w:szCs w:val="24"/>
        </w:rPr>
        <w:tab/>
      </w:r>
      <w:r w:rsidRPr="00EC2CCE">
        <w:rPr>
          <w:szCs w:val="24"/>
        </w:rPr>
        <w:t>Are you willing to notify the Court immediately if, during trial, you feel ill OR are exposed to anyone feeling ill?</w:t>
      </w:r>
    </w:p>
    <w:p w:rsidR="004D36AF" w:rsidRDefault="00D406B0" w:rsidP="00D406B0">
      <w:pPr>
        <w:rPr>
          <w:szCs w:val="24"/>
        </w:rPr>
      </w:pPr>
      <w:r w:rsidRPr="00EC2CCE">
        <w:rPr>
          <w:szCs w:val="24"/>
        </w:rPr>
        <w:br/>
      </w:r>
      <w:r w:rsidRPr="00EC2CCE">
        <w:rPr>
          <w:szCs w:val="24"/>
        </w:rPr>
        <w:br/>
      </w:r>
      <w:r w:rsidR="00A62D2C">
        <w:rPr>
          <w:szCs w:val="24"/>
        </w:rPr>
        <w:lastRenderedPageBreak/>
        <w:t>49.</w:t>
      </w:r>
      <w:r w:rsidR="00A62D2C">
        <w:rPr>
          <w:szCs w:val="24"/>
        </w:rPr>
        <w:tab/>
      </w:r>
      <w:r w:rsidRPr="00EC2CCE">
        <w:rPr>
          <w:szCs w:val="24"/>
        </w:rPr>
        <w:t xml:space="preserve">Would you feel pressure to reach a verdict quickly </w:t>
      </w:r>
      <w:r w:rsidR="00A62D2C">
        <w:rPr>
          <w:szCs w:val="24"/>
        </w:rPr>
        <w:t xml:space="preserve">and </w:t>
      </w:r>
      <w:r w:rsidR="00A62D2C" w:rsidRPr="00EC2CCE">
        <w:rPr>
          <w:szCs w:val="24"/>
        </w:rPr>
        <w:t>end deliberations faster</w:t>
      </w:r>
      <w:r w:rsidR="00A62D2C">
        <w:rPr>
          <w:szCs w:val="24"/>
        </w:rPr>
        <w:t xml:space="preserve"> so that </w:t>
      </w:r>
      <w:r w:rsidR="00A62D2C" w:rsidRPr="00EC2CCE">
        <w:rPr>
          <w:szCs w:val="24"/>
        </w:rPr>
        <w:t>you could leave the courthouse sooner</w:t>
      </w:r>
      <w:r w:rsidR="00A62D2C">
        <w:rPr>
          <w:szCs w:val="24"/>
        </w:rPr>
        <w:t xml:space="preserve"> </w:t>
      </w:r>
      <w:r w:rsidRPr="00EC2CCE">
        <w:rPr>
          <w:szCs w:val="24"/>
        </w:rPr>
        <w:t>to avoid exposure to COVID-19?</w:t>
      </w:r>
    </w:p>
    <w:p w:rsidR="004D36AF" w:rsidRDefault="00D406B0" w:rsidP="00D406B0">
      <w:pPr>
        <w:rPr>
          <w:szCs w:val="24"/>
        </w:rPr>
      </w:pPr>
      <w:r w:rsidRPr="00EC2CCE">
        <w:rPr>
          <w:szCs w:val="24"/>
        </w:rPr>
        <w:br/>
      </w:r>
      <w:r w:rsidRPr="00EC2CCE">
        <w:rPr>
          <w:szCs w:val="24"/>
        </w:rPr>
        <w:br/>
      </w:r>
      <w:r w:rsidR="00A62D2C">
        <w:rPr>
          <w:szCs w:val="24"/>
        </w:rPr>
        <w:t>50.</w:t>
      </w:r>
      <w:r w:rsidR="00A62D2C">
        <w:rPr>
          <w:szCs w:val="24"/>
        </w:rPr>
        <w:tab/>
      </w:r>
      <w:r w:rsidRPr="00EC2CCE">
        <w:rPr>
          <w:szCs w:val="24"/>
        </w:rPr>
        <w:t>Would you feel tempted to answer voir dire questions in a way that</w:t>
      </w:r>
      <w:r w:rsidR="00A62D2C">
        <w:rPr>
          <w:szCs w:val="24"/>
        </w:rPr>
        <w:t xml:space="preserve"> would tend to have you not selected to serve </w:t>
      </w:r>
      <w:r w:rsidRPr="00EC2CCE">
        <w:rPr>
          <w:szCs w:val="24"/>
        </w:rPr>
        <w:t>on the jury?</w:t>
      </w:r>
    </w:p>
    <w:p w:rsidR="004D36AF" w:rsidRDefault="00D406B0" w:rsidP="00D406B0">
      <w:pPr>
        <w:rPr>
          <w:szCs w:val="24"/>
        </w:rPr>
      </w:pPr>
      <w:r w:rsidRPr="00EC2CCE">
        <w:rPr>
          <w:szCs w:val="24"/>
        </w:rPr>
        <w:br/>
      </w:r>
      <w:r w:rsidRPr="00EC2CCE">
        <w:rPr>
          <w:szCs w:val="24"/>
        </w:rPr>
        <w:br/>
      </w:r>
      <w:r w:rsidR="00A62D2C">
        <w:rPr>
          <w:szCs w:val="24"/>
        </w:rPr>
        <w:t>51.</w:t>
      </w:r>
      <w:r w:rsidR="00A62D2C">
        <w:rPr>
          <w:szCs w:val="24"/>
        </w:rPr>
        <w:tab/>
        <w:t>W</w:t>
      </w:r>
      <w:r w:rsidRPr="00EC2CCE">
        <w:rPr>
          <w:szCs w:val="24"/>
        </w:rPr>
        <w:t>ould you be distracted during the evidence by a fear of contracting COVID-19?</w:t>
      </w:r>
    </w:p>
    <w:p w:rsidR="00D406B0" w:rsidRDefault="00D406B0" w:rsidP="00D406B0">
      <w:pPr>
        <w:rPr>
          <w:szCs w:val="24"/>
        </w:rPr>
      </w:pPr>
      <w:r w:rsidRPr="00EC2CCE">
        <w:rPr>
          <w:szCs w:val="24"/>
        </w:rPr>
        <w:br/>
      </w:r>
    </w:p>
    <w:p w:rsidR="004D36AF" w:rsidRDefault="00A62D2C" w:rsidP="00D406B0">
      <w:pPr>
        <w:rPr>
          <w:szCs w:val="24"/>
        </w:rPr>
      </w:pPr>
      <w:r>
        <w:rPr>
          <w:szCs w:val="24"/>
        </w:rPr>
        <w:t>52.</w:t>
      </w:r>
      <w:r>
        <w:rPr>
          <w:szCs w:val="24"/>
        </w:rPr>
        <w:tab/>
      </w:r>
      <w:r w:rsidR="00D406B0" w:rsidRPr="00EC2CCE">
        <w:rPr>
          <w:szCs w:val="24"/>
        </w:rPr>
        <w:t>Have you protested any "stay-at-home" orders issued in your community or the United States?</w:t>
      </w:r>
    </w:p>
    <w:p w:rsidR="00D406B0" w:rsidRDefault="00D406B0" w:rsidP="00D406B0">
      <w:pPr>
        <w:rPr>
          <w:szCs w:val="24"/>
        </w:rPr>
      </w:pPr>
      <w:r w:rsidRPr="00EC2CCE">
        <w:rPr>
          <w:szCs w:val="24"/>
        </w:rPr>
        <w:br/>
      </w:r>
    </w:p>
    <w:p w:rsidR="004D36AF" w:rsidRDefault="00A62D2C" w:rsidP="00D406B0">
      <w:pPr>
        <w:rPr>
          <w:szCs w:val="24"/>
        </w:rPr>
      </w:pPr>
      <w:r>
        <w:rPr>
          <w:szCs w:val="24"/>
        </w:rPr>
        <w:t>53.</w:t>
      </w:r>
      <w:r>
        <w:rPr>
          <w:szCs w:val="24"/>
        </w:rPr>
        <w:tab/>
      </w:r>
      <w:r w:rsidR="00D406B0" w:rsidRPr="00EC2CCE">
        <w:rPr>
          <w:szCs w:val="24"/>
        </w:rPr>
        <w:t>Have you made statements on any social media (Facebook, Instagram, Twitter, etc.) related to the COVID-19 crisis? If yes, what were your statements?</w:t>
      </w:r>
    </w:p>
    <w:p w:rsidR="00D406B0" w:rsidRDefault="00D406B0" w:rsidP="00D406B0">
      <w:pPr>
        <w:rPr>
          <w:szCs w:val="24"/>
        </w:rPr>
      </w:pPr>
      <w:r w:rsidRPr="00EC2CCE">
        <w:rPr>
          <w:szCs w:val="24"/>
        </w:rPr>
        <w:br/>
      </w:r>
    </w:p>
    <w:p w:rsidR="004D36AF" w:rsidRDefault="00A62D2C" w:rsidP="00D406B0">
      <w:pPr>
        <w:rPr>
          <w:szCs w:val="24"/>
        </w:rPr>
      </w:pPr>
      <w:r>
        <w:rPr>
          <w:szCs w:val="24"/>
        </w:rPr>
        <w:t>54.</w:t>
      </w:r>
      <w:r>
        <w:rPr>
          <w:szCs w:val="24"/>
        </w:rPr>
        <w:tab/>
      </w:r>
      <w:r w:rsidR="00D406B0" w:rsidRPr="00EC2CCE">
        <w:rPr>
          <w:szCs w:val="24"/>
        </w:rPr>
        <w:t>Would you be uncomfortable riding in an elevator with another person if you did not know if that person has covid-19?</w:t>
      </w:r>
    </w:p>
    <w:p w:rsidR="004D36AF" w:rsidRDefault="00D406B0" w:rsidP="00D406B0">
      <w:pPr>
        <w:rPr>
          <w:szCs w:val="24"/>
        </w:rPr>
      </w:pPr>
      <w:r w:rsidRPr="00EC2CCE">
        <w:rPr>
          <w:szCs w:val="24"/>
        </w:rPr>
        <w:br/>
      </w:r>
      <w:r w:rsidRPr="00EC2CCE">
        <w:rPr>
          <w:szCs w:val="24"/>
        </w:rPr>
        <w:br/>
      </w:r>
      <w:r w:rsidR="00A62D2C">
        <w:rPr>
          <w:szCs w:val="24"/>
        </w:rPr>
        <w:t>55.</w:t>
      </w:r>
      <w:r w:rsidR="00A62D2C">
        <w:rPr>
          <w:szCs w:val="24"/>
        </w:rPr>
        <w:tab/>
      </w:r>
      <w:r w:rsidRPr="00EC2CCE">
        <w:rPr>
          <w:szCs w:val="24"/>
        </w:rPr>
        <w:t>What would it take for you to feel at ease being in another person's presence?  For example, if the person in question did not have fever or a cough, would that be enough to put you at ease?  Or, would you need to know that the person had tested negative for the virus?</w:t>
      </w:r>
    </w:p>
    <w:p w:rsidR="004D36AF" w:rsidRDefault="00D406B0" w:rsidP="00D406B0">
      <w:pPr>
        <w:rPr>
          <w:szCs w:val="24"/>
        </w:rPr>
      </w:pPr>
      <w:r w:rsidRPr="00EC2CCE">
        <w:rPr>
          <w:szCs w:val="24"/>
        </w:rPr>
        <w:br/>
      </w:r>
      <w:r w:rsidRPr="00EC2CCE">
        <w:rPr>
          <w:szCs w:val="24"/>
        </w:rPr>
        <w:br/>
      </w:r>
      <w:r w:rsidR="00A62D2C">
        <w:rPr>
          <w:szCs w:val="24"/>
        </w:rPr>
        <w:t>56.</w:t>
      </w:r>
      <w:r w:rsidR="00A62D2C">
        <w:rPr>
          <w:szCs w:val="24"/>
        </w:rPr>
        <w:tab/>
      </w:r>
      <w:r w:rsidRPr="00EC2CCE">
        <w:rPr>
          <w:szCs w:val="24"/>
        </w:rPr>
        <w:t>In your opinion, are there general characteristics (such as gender, race, age, political party) that make people more or less likely to be comfortable in public places at present?  If so, what characteristics make a person more likely to go into public?  </w:t>
      </w:r>
      <w:proofErr w:type="gramStart"/>
      <w:r w:rsidRPr="00EC2CCE">
        <w:rPr>
          <w:szCs w:val="24"/>
        </w:rPr>
        <w:t>Less likely?</w:t>
      </w:r>
      <w:proofErr w:type="gramEnd"/>
    </w:p>
    <w:p w:rsidR="004D36AF" w:rsidRDefault="00D406B0" w:rsidP="00D406B0">
      <w:pPr>
        <w:rPr>
          <w:szCs w:val="24"/>
        </w:rPr>
      </w:pPr>
      <w:r w:rsidRPr="00EC2CCE">
        <w:rPr>
          <w:szCs w:val="24"/>
        </w:rPr>
        <w:br/>
      </w:r>
      <w:r w:rsidRPr="00EC2CCE">
        <w:rPr>
          <w:szCs w:val="24"/>
        </w:rPr>
        <w:br/>
      </w:r>
      <w:r w:rsidR="00A62D2C">
        <w:rPr>
          <w:szCs w:val="24"/>
        </w:rPr>
        <w:t>57.</w:t>
      </w:r>
      <w:r w:rsidR="00A62D2C">
        <w:rPr>
          <w:szCs w:val="24"/>
        </w:rPr>
        <w:tab/>
      </w:r>
      <w:r w:rsidRPr="00EC2CCE">
        <w:rPr>
          <w:szCs w:val="24"/>
        </w:rPr>
        <w:t>If you see a person wearing a mask in a public place, such as the grocery store, what are your thoughts about that person?</w:t>
      </w:r>
    </w:p>
    <w:p w:rsidR="004D36AF" w:rsidRDefault="00D406B0" w:rsidP="00D406B0">
      <w:pPr>
        <w:rPr>
          <w:szCs w:val="24"/>
        </w:rPr>
      </w:pPr>
      <w:r w:rsidRPr="00EC2CCE">
        <w:rPr>
          <w:szCs w:val="24"/>
        </w:rPr>
        <w:br/>
      </w:r>
      <w:r w:rsidRPr="00EC2CCE">
        <w:rPr>
          <w:szCs w:val="24"/>
        </w:rPr>
        <w:br/>
      </w:r>
      <w:r w:rsidR="00A62D2C">
        <w:rPr>
          <w:szCs w:val="24"/>
        </w:rPr>
        <w:t>58.</w:t>
      </w:r>
      <w:r w:rsidR="00A62D2C">
        <w:rPr>
          <w:szCs w:val="24"/>
        </w:rPr>
        <w:tab/>
      </w:r>
      <w:r w:rsidRPr="00EC2CCE">
        <w:rPr>
          <w:szCs w:val="24"/>
        </w:rPr>
        <w:t xml:space="preserve"> If you see a person in a public place and he or she is not wearing a mask, what are your thoughts about that person?</w:t>
      </w:r>
    </w:p>
    <w:p w:rsidR="00A6397D" w:rsidRDefault="00D406B0" w:rsidP="00A6397D">
      <w:pPr>
        <w:rPr>
          <w:szCs w:val="24"/>
        </w:rPr>
      </w:pPr>
      <w:r w:rsidRPr="00EC2CCE">
        <w:rPr>
          <w:szCs w:val="24"/>
        </w:rPr>
        <w:br/>
      </w:r>
      <w:r w:rsidRPr="00EC2CCE">
        <w:rPr>
          <w:szCs w:val="24"/>
        </w:rPr>
        <w:br/>
      </w:r>
      <w:r w:rsidR="00A62D2C">
        <w:rPr>
          <w:szCs w:val="24"/>
        </w:rPr>
        <w:t>59.</w:t>
      </w:r>
      <w:r w:rsidR="00A62D2C">
        <w:rPr>
          <w:szCs w:val="24"/>
        </w:rPr>
        <w:tab/>
      </w:r>
      <w:r w:rsidRPr="00EC2CCE">
        <w:rPr>
          <w:szCs w:val="24"/>
        </w:rPr>
        <w:t>Should wearing a mask in public be something that is a personal choice?  Why or why not?</w:t>
      </w:r>
    </w:p>
    <w:p w:rsidR="007D5323" w:rsidRDefault="00D406B0" w:rsidP="00A6397D">
      <w:pPr>
        <w:rPr>
          <w:b/>
          <w:sz w:val="20"/>
        </w:rPr>
      </w:pPr>
      <w:r w:rsidRPr="00EC2CCE">
        <w:rPr>
          <w:szCs w:val="24"/>
        </w:rPr>
        <w:br/>
      </w:r>
      <w:r w:rsidR="007D5323" w:rsidRPr="00A361A5">
        <w:rPr>
          <w:b/>
          <w:sz w:val="20"/>
        </w:rPr>
        <w:t xml:space="preserve">IF YOU NEED MORE SPACE TO </w:t>
      </w:r>
      <w:r w:rsidR="007D5323">
        <w:rPr>
          <w:b/>
          <w:sz w:val="20"/>
        </w:rPr>
        <w:t xml:space="preserve">FULLY </w:t>
      </w:r>
      <w:r w:rsidR="007D5323" w:rsidRPr="00A361A5">
        <w:rPr>
          <w:b/>
          <w:sz w:val="20"/>
        </w:rPr>
        <w:t>EXPLAIN AN ANSWER</w:t>
      </w:r>
      <w:r w:rsidR="007D5323">
        <w:rPr>
          <w:b/>
          <w:sz w:val="20"/>
        </w:rPr>
        <w:t xml:space="preserve">, </w:t>
      </w:r>
      <w:r w:rsidR="007D5323" w:rsidRPr="00A361A5">
        <w:rPr>
          <w:b/>
          <w:sz w:val="20"/>
        </w:rPr>
        <w:t>PLEASE EXPLAIN BELOW</w:t>
      </w:r>
    </w:p>
    <w:p w:rsidR="007D5323" w:rsidRPr="00A361A5" w:rsidRDefault="007D5323" w:rsidP="00A639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rPr>
      </w:pPr>
      <w:r>
        <w:rPr>
          <w:b/>
          <w:sz w:val="20"/>
        </w:rPr>
        <w:t xml:space="preserve"> </w:t>
      </w:r>
      <w:r w:rsidRPr="00A361A5">
        <w:rPr>
          <w:b/>
          <w:sz w:val="20"/>
        </w:rPr>
        <w:t>OR ATTACH AN ADDITIONAL SHEET TO THIS QUESTIONNAIRE.</w:t>
      </w:r>
      <w:r w:rsidRPr="00A361A5">
        <w:rPr>
          <w:sz w:val="28"/>
        </w:rPr>
        <w:t xml:space="preserve"> </w:t>
      </w:r>
    </w:p>
    <w:sectPr w:rsidR="007D5323" w:rsidRPr="00A361A5" w:rsidSect="001E3539">
      <w:headerReference w:type="even" r:id="rId9"/>
      <w:headerReference w:type="default" r:id="rId10"/>
      <w:footerReference w:type="even" r:id="rId11"/>
      <w:footerReference w:type="default" r:id="rId12"/>
      <w:type w:val="continuous"/>
      <w:pgSz w:w="12240" w:h="15840"/>
      <w:pgMar w:top="1200" w:right="1440" w:bottom="1890" w:left="1440" w:header="72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843" w:rsidRDefault="008E3843">
      <w:r>
        <w:separator/>
      </w:r>
    </w:p>
  </w:endnote>
  <w:endnote w:type="continuationSeparator" w:id="0">
    <w:p w:rsidR="008E3843" w:rsidRDefault="008E3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5C7" w:rsidRDefault="006C55C7">
    <w:pPr>
      <w:framePr w:w="9360" w:h="233"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vanish/>
      </w:rPr>
    </w:pPr>
    <w:r>
      <w:rPr>
        <w:sz w:val="20"/>
      </w:rPr>
      <w:pgNum/>
    </w:r>
  </w:p>
  <w:p w:rsidR="006C55C7" w:rsidRDefault="006C55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5C7" w:rsidRDefault="006C55C7">
    <w:pPr>
      <w:framePr w:w="9360" w:h="233"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vanish/>
      </w:rPr>
    </w:pPr>
    <w:r>
      <w:rPr>
        <w:sz w:val="20"/>
      </w:rPr>
      <w:pgNum/>
    </w:r>
  </w:p>
  <w:p w:rsidR="006C55C7" w:rsidRDefault="006C55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843" w:rsidRDefault="008E3843">
      <w:r>
        <w:separator/>
      </w:r>
    </w:p>
  </w:footnote>
  <w:footnote w:type="continuationSeparator" w:id="0">
    <w:p w:rsidR="008E3843" w:rsidRDefault="008E3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5C7" w:rsidRDefault="006C55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5C7" w:rsidRDefault="006C55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2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37"/>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6"/>
    <w:multiLevelType w:val="multilevel"/>
    <w:tmpl w:val="00000006"/>
    <w:lvl w:ilvl="0">
      <w:start w:val="13"/>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4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nsid w:val="00000008"/>
    <w:multiLevelType w:val="multilevel"/>
    <w:tmpl w:val="00000008"/>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8">
    <w:nsid w:val="00000009"/>
    <w:multiLevelType w:val="multilevel"/>
    <w:tmpl w:val="0000000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9">
    <w:nsid w:val="0000000A"/>
    <w:multiLevelType w:val="multilevel"/>
    <w:tmpl w:val="0000000A"/>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nsid w:val="0000000B"/>
    <w:multiLevelType w:val="multilevel"/>
    <w:tmpl w:val="0000000B"/>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1">
    <w:nsid w:val="212E1864"/>
    <w:multiLevelType w:val="hybridMultilevel"/>
    <w:tmpl w:val="719285FE"/>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9008F7"/>
    <w:multiLevelType w:val="hybridMultilevel"/>
    <w:tmpl w:val="FCD2990A"/>
    <w:lvl w:ilvl="0" w:tplc="06DA31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744DB4"/>
    <w:multiLevelType w:val="hybridMultilevel"/>
    <w:tmpl w:val="784EA746"/>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30727"/>
    <w:multiLevelType w:val="hybridMultilevel"/>
    <w:tmpl w:val="16AAE0A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0E00B5A"/>
    <w:multiLevelType w:val="hybridMultilevel"/>
    <w:tmpl w:val="FB6AA060"/>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777A7C"/>
    <w:multiLevelType w:val="hybridMultilevel"/>
    <w:tmpl w:val="FCD2990A"/>
    <w:lvl w:ilvl="0" w:tplc="04090005">
      <w:start w:val="1"/>
      <w:numFmt w:val="bullet"/>
      <w:lvlText w:val=""/>
      <w:lvlJc w:val="left"/>
      <w:pPr>
        <w:tabs>
          <w:tab w:val="num" w:pos="1800"/>
        </w:tabs>
        <w:ind w:left="1800" w:hanging="360"/>
      </w:pPr>
      <w:rPr>
        <w:rFonts w:ascii="Wingdings" w:hAnsi="Wingding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77484778"/>
    <w:multiLevelType w:val="hybridMultilevel"/>
    <w:tmpl w:val="A8ECFFB6"/>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4"/>
  </w:num>
  <w:num w:numId="14">
    <w:abstractNumId w:val="16"/>
  </w:num>
  <w:num w:numId="15">
    <w:abstractNumId w:val="11"/>
  </w:num>
  <w:num w:numId="16">
    <w:abstractNumId w:val="15"/>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340"/>
    <w:rsid w:val="00156340"/>
    <w:rsid w:val="001846A1"/>
    <w:rsid w:val="001C6945"/>
    <w:rsid w:val="001C6B6F"/>
    <w:rsid w:val="001E3539"/>
    <w:rsid w:val="00236E1B"/>
    <w:rsid w:val="00295A99"/>
    <w:rsid w:val="00380C8F"/>
    <w:rsid w:val="003E60B5"/>
    <w:rsid w:val="004B4CC5"/>
    <w:rsid w:val="004D36AF"/>
    <w:rsid w:val="004D5D15"/>
    <w:rsid w:val="004E6E02"/>
    <w:rsid w:val="00510560"/>
    <w:rsid w:val="00526646"/>
    <w:rsid w:val="0056429F"/>
    <w:rsid w:val="00587A7A"/>
    <w:rsid w:val="005B3828"/>
    <w:rsid w:val="005D6433"/>
    <w:rsid w:val="006C2CF7"/>
    <w:rsid w:val="006C55C7"/>
    <w:rsid w:val="006D6A8B"/>
    <w:rsid w:val="00773AF8"/>
    <w:rsid w:val="00793636"/>
    <w:rsid w:val="007B6BCF"/>
    <w:rsid w:val="007C4651"/>
    <w:rsid w:val="007D5323"/>
    <w:rsid w:val="00825AD3"/>
    <w:rsid w:val="00826457"/>
    <w:rsid w:val="008E3843"/>
    <w:rsid w:val="00911EA9"/>
    <w:rsid w:val="0094435A"/>
    <w:rsid w:val="0095696D"/>
    <w:rsid w:val="00985D7F"/>
    <w:rsid w:val="0099032B"/>
    <w:rsid w:val="00A361A5"/>
    <w:rsid w:val="00A37B11"/>
    <w:rsid w:val="00A62D2C"/>
    <w:rsid w:val="00A6397D"/>
    <w:rsid w:val="00A703DF"/>
    <w:rsid w:val="00B32841"/>
    <w:rsid w:val="00C0568A"/>
    <w:rsid w:val="00C23C0B"/>
    <w:rsid w:val="00D406B0"/>
    <w:rsid w:val="00D65E98"/>
    <w:rsid w:val="00D951B8"/>
    <w:rsid w:val="00DB6917"/>
    <w:rsid w:val="00DC78C8"/>
    <w:rsid w:val="00EF6F1D"/>
    <w:rsid w:val="00F36073"/>
    <w:rsid w:val="00F73803"/>
    <w:rsid w:val="00FA430A"/>
    <w:rsid w:val="00FB7A28"/>
    <w:rsid w:val="00FC5DFE"/>
    <w:rsid w:val="00FD3F0C"/>
    <w:rsid w:val="00FD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3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26646"/>
    <w:pPr>
      <w:jc w:val="center"/>
    </w:pPr>
    <w:rPr>
      <w:szCs w:val="24"/>
      <w:u w:val="single"/>
    </w:rPr>
  </w:style>
  <w:style w:type="paragraph" w:customStyle="1" w:styleId="Level1">
    <w:name w:val="Level 1"/>
    <w:basedOn w:val="Normal"/>
    <w:rsid w:val="001E3539"/>
    <w:pPr>
      <w:widowControl w:val="0"/>
    </w:pPr>
  </w:style>
  <w:style w:type="paragraph" w:customStyle="1" w:styleId="Level2">
    <w:name w:val="Level 2"/>
    <w:basedOn w:val="Normal"/>
    <w:rsid w:val="001E3539"/>
    <w:pPr>
      <w:widowControl w:val="0"/>
    </w:pPr>
  </w:style>
  <w:style w:type="paragraph" w:customStyle="1" w:styleId="Level3">
    <w:name w:val="Level 3"/>
    <w:basedOn w:val="Normal"/>
    <w:rsid w:val="001E3539"/>
    <w:pPr>
      <w:widowControl w:val="0"/>
    </w:pPr>
  </w:style>
  <w:style w:type="paragraph" w:customStyle="1" w:styleId="Level4">
    <w:name w:val="Level 4"/>
    <w:basedOn w:val="Normal"/>
    <w:rsid w:val="001E3539"/>
    <w:pPr>
      <w:widowControl w:val="0"/>
    </w:pPr>
  </w:style>
  <w:style w:type="paragraph" w:customStyle="1" w:styleId="Level5">
    <w:name w:val="Level 5"/>
    <w:basedOn w:val="Normal"/>
    <w:rsid w:val="001E3539"/>
    <w:pPr>
      <w:widowControl w:val="0"/>
    </w:pPr>
  </w:style>
  <w:style w:type="paragraph" w:customStyle="1" w:styleId="Level6">
    <w:name w:val="Level 6"/>
    <w:basedOn w:val="Normal"/>
    <w:rsid w:val="001E3539"/>
    <w:pPr>
      <w:widowControl w:val="0"/>
    </w:pPr>
  </w:style>
  <w:style w:type="paragraph" w:customStyle="1" w:styleId="Level7">
    <w:name w:val="Level 7"/>
    <w:basedOn w:val="Normal"/>
    <w:rsid w:val="001E3539"/>
    <w:pPr>
      <w:widowControl w:val="0"/>
    </w:pPr>
  </w:style>
  <w:style w:type="paragraph" w:customStyle="1" w:styleId="Level8">
    <w:name w:val="Level 8"/>
    <w:basedOn w:val="Normal"/>
    <w:rsid w:val="001E3539"/>
    <w:pPr>
      <w:widowControl w:val="0"/>
    </w:pPr>
  </w:style>
  <w:style w:type="paragraph" w:customStyle="1" w:styleId="Level9">
    <w:name w:val="Level 9"/>
    <w:basedOn w:val="Normal"/>
    <w:rsid w:val="001E3539"/>
    <w:pPr>
      <w:widowControl w:val="0"/>
    </w:pPr>
    <w:rPr>
      <w:b/>
    </w:rPr>
  </w:style>
  <w:style w:type="character" w:customStyle="1" w:styleId="DefaultPara">
    <w:name w:val="Default Para"/>
    <w:basedOn w:val="DefaultParagraphFont"/>
    <w:rsid w:val="001E3539"/>
  </w:style>
  <w:style w:type="character" w:customStyle="1" w:styleId="FootnoteRef">
    <w:name w:val="Footnote Ref"/>
    <w:basedOn w:val="DefaultParagraphFont"/>
    <w:rsid w:val="001E3539"/>
  </w:style>
  <w:style w:type="paragraph" w:customStyle="1" w:styleId="Footer1">
    <w:name w:val="Footer1"/>
    <w:basedOn w:val="Normal"/>
    <w:rsid w:val="001E3539"/>
    <w:pPr>
      <w:widowControl w:val="0"/>
      <w:tabs>
        <w:tab w:val="left" w:pos="0"/>
        <w:tab w:val="center" w:pos="4320"/>
        <w:tab w:val="right" w:pos="8640"/>
        <w:tab w:val="left" w:pos="9360"/>
      </w:tabs>
    </w:pPr>
  </w:style>
  <w:style w:type="paragraph" w:styleId="FootnoteText">
    <w:name w:val="footnote text"/>
    <w:basedOn w:val="Normal"/>
    <w:semiHidden/>
    <w:rsid w:val="001E3539"/>
    <w:pPr>
      <w:widowControl w:val="0"/>
      <w:ind w:firstLine="720"/>
    </w:pPr>
    <w:rPr>
      <w:sz w:val="20"/>
    </w:rPr>
  </w:style>
  <w:style w:type="character" w:styleId="FootnoteReference">
    <w:name w:val="footnote reference"/>
    <w:basedOn w:val="DefaultParagraphFont"/>
    <w:semiHidden/>
    <w:rsid w:val="001E3539"/>
    <w:rPr>
      <w:vertAlign w:val="superscript"/>
    </w:rPr>
  </w:style>
  <w:style w:type="character" w:customStyle="1" w:styleId="TitleChar">
    <w:name w:val="Title Char"/>
    <w:basedOn w:val="DefaultParagraphFont"/>
    <w:link w:val="Title"/>
    <w:rsid w:val="00526646"/>
    <w:rPr>
      <w:sz w:val="24"/>
      <w:szCs w:val="24"/>
      <w:u w:val="single"/>
    </w:rPr>
  </w:style>
  <w:style w:type="paragraph" w:styleId="ListParagraph">
    <w:name w:val="List Paragraph"/>
    <w:basedOn w:val="Normal"/>
    <w:uiPriority w:val="34"/>
    <w:qFormat/>
    <w:rsid w:val="007D5323"/>
    <w:pPr>
      <w:ind w:left="720"/>
      <w:contextualSpacing/>
    </w:pPr>
  </w:style>
  <w:style w:type="paragraph" w:styleId="BalloonText">
    <w:name w:val="Balloon Text"/>
    <w:basedOn w:val="Normal"/>
    <w:link w:val="BalloonTextChar"/>
    <w:uiPriority w:val="99"/>
    <w:semiHidden/>
    <w:unhideWhenUsed/>
    <w:rsid w:val="007B6BCF"/>
    <w:rPr>
      <w:rFonts w:ascii="Tahoma" w:hAnsi="Tahoma" w:cs="Tahoma"/>
      <w:sz w:val="16"/>
      <w:szCs w:val="16"/>
    </w:rPr>
  </w:style>
  <w:style w:type="character" w:customStyle="1" w:styleId="BalloonTextChar">
    <w:name w:val="Balloon Text Char"/>
    <w:basedOn w:val="DefaultParagraphFont"/>
    <w:link w:val="BalloonText"/>
    <w:uiPriority w:val="99"/>
    <w:semiHidden/>
    <w:rsid w:val="007B6B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3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26646"/>
    <w:pPr>
      <w:jc w:val="center"/>
    </w:pPr>
    <w:rPr>
      <w:szCs w:val="24"/>
      <w:u w:val="single"/>
    </w:rPr>
  </w:style>
  <w:style w:type="paragraph" w:customStyle="1" w:styleId="Level1">
    <w:name w:val="Level 1"/>
    <w:basedOn w:val="Normal"/>
    <w:rsid w:val="001E3539"/>
    <w:pPr>
      <w:widowControl w:val="0"/>
    </w:pPr>
  </w:style>
  <w:style w:type="paragraph" w:customStyle="1" w:styleId="Level2">
    <w:name w:val="Level 2"/>
    <w:basedOn w:val="Normal"/>
    <w:rsid w:val="001E3539"/>
    <w:pPr>
      <w:widowControl w:val="0"/>
    </w:pPr>
  </w:style>
  <w:style w:type="paragraph" w:customStyle="1" w:styleId="Level3">
    <w:name w:val="Level 3"/>
    <w:basedOn w:val="Normal"/>
    <w:rsid w:val="001E3539"/>
    <w:pPr>
      <w:widowControl w:val="0"/>
    </w:pPr>
  </w:style>
  <w:style w:type="paragraph" w:customStyle="1" w:styleId="Level4">
    <w:name w:val="Level 4"/>
    <w:basedOn w:val="Normal"/>
    <w:rsid w:val="001E3539"/>
    <w:pPr>
      <w:widowControl w:val="0"/>
    </w:pPr>
  </w:style>
  <w:style w:type="paragraph" w:customStyle="1" w:styleId="Level5">
    <w:name w:val="Level 5"/>
    <w:basedOn w:val="Normal"/>
    <w:rsid w:val="001E3539"/>
    <w:pPr>
      <w:widowControl w:val="0"/>
    </w:pPr>
  </w:style>
  <w:style w:type="paragraph" w:customStyle="1" w:styleId="Level6">
    <w:name w:val="Level 6"/>
    <w:basedOn w:val="Normal"/>
    <w:rsid w:val="001E3539"/>
    <w:pPr>
      <w:widowControl w:val="0"/>
    </w:pPr>
  </w:style>
  <w:style w:type="paragraph" w:customStyle="1" w:styleId="Level7">
    <w:name w:val="Level 7"/>
    <w:basedOn w:val="Normal"/>
    <w:rsid w:val="001E3539"/>
    <w:pPr>
      <w:widowControl w:val="0"/>
    </w:pPr>
  </w:style>
  <w:style w:type="paragraph" w:customStyle="1" w:styleId="Level8">
    <w:name w:val="Level 8"/>
    <w:basedOn w:val="Normal"/>
    <w:rsid w:val="001E3539"/>
    <w:pPr>
      <w:widowControl w:val="0"/>
    </w:pPr>
  </w:style>
  <w:style w:type="paragraph" w:customStyle="1" w:styleId="Level9">
    <w:name w:val="Level 9"/>
    <w:basedOn w:val="Normal"/>
    <w:rsid w:val="001E3539"/>
    <w:pPr>
      <w:widowControl w:val="0"/>
    </w:pPr>
    <w:rPr>
      <w:b/>
    </w:rPr>
  </w:style>
  <w:style w:type="character" w:customStyle="1" w:styleId="DefaultPara">
    <w:name w:val="Default Para"/>
    <w:basedOn w:val="DefaultParagraphFont"/>
    <w:rsid w:val="001E3539"/>
  </w:style>
  <w:style w:type="character" w:customStyle="1" w:styleId="FootnoteRef">
    <w:name w:val="Footnote Ref"/>
    <w:basedOn w:val="DefaultParagraphFont"/>
    <w:rsid w:val="001E3539"/>
  </w:style>
  <w:style w:type="paragraph" w:customStyle="1" w:styleId="Footer1">
    <w:name w:val="Footer1"/>
    <w:basedOn w:val="Normal"/>
    <w:rsid w:val="001E3539"/>
    <w:pPr>
      <w:widowControl w:val="0"/>
      <w:tabs>
        <w:tab w:val="left" w:pos="0"/>
        <w:tab w:val="center" w:pos="4320"/>
        <w:tab w:val="right" w:pos="8640"/>
        <w:tab w:val="left" w:pos="9360"/>
      </w:tabs>
    </w:pPr>
  </w:style>
  <w:style w:type="paragraph" w:styleId="FootnoteText">
    <w:name w:val="footnote text"/>
    <w:basedOn w:val="Normal"/>
    <w:semiHidden/>
    <w:rsid w:val="001E3539"/>
    <w:pPr>
      <w:widowControl w:val="0"/>
      <w:ind w:firstLine="720"/>
    </w:pPr>
    <w:rPr>
      <w:sz w:val="20"/>
    </w:rPr>
  </w:style>
  <w:style w:type="character" w:styleId="FootnoteReference">
    <w:name w:val="footnote reference"/>
    <w:basedOn w:val="DefaultParagraphFont"/>
    <w:semiHidden/>
    <w:rsid w:val="001E3539"/>
    <w:rPr>
      <w:vertAlign w:val="superscript"/>
    </w:rPr>
  </w:style>
  <w:style w:type="character" w:customStyle="1" w:styleId="TitleChar">
    <w:name w:val="Title Char"/>
    <w:basedOn w:val="DefaultParagraphFont"/>
    <w:link w:val="Title"/>
    <w:rsid w:val="00526646"/>
    <w:rPr>
      <w:sz w:val="24"/>
      <w:szCs w:val="24"/>
      <w:u w:val="single"/>
    </w:rPr>
  </w:style>
  <w:style w:type="paragraph" w:styleId="ListParagraph">
    <w:name w:val="List Paragraph"/>
    <w:basedOn w:val="Normal"/>
    <w:uiPriority w:val="34"/>
    <w:qFormat/>
    <w:rsid w:val="007D5323"/>
    <w:pPr>
      <w:ind w:left="720"/>
      <w:contextualSpacing/>
    </w:pPr>
  </w:style>
  <w:style w:type="paragraph" w:styleId="BalloonText">
    <w:name w:val="Balloon Text"/>
    <w:basedOn w:val="Normal"/>
    <w:link w:val="BalloonTextChar"/>
    <w:uiPriority w:val="99"/>
    <w:semiHidden/>
    <w:unhideWhenUsed/>
    <w:rsid w:val="007B6BCF"/>
    <w:rPr>
      <w:rFonts w:ascii="Tahoma" w:hAnsi="Tahoma" w:cs="Tahoma"/>
      <w:sz w:val="16"/>
      <w:szCs w:val="16"/>
    </w:rPr>
  </w:style>
  <w:style w:type="character" w:customStyle="1" w:styleId="BalloonTextChar">
    <w:name w:val="Balloon Text Char"/>
    <w:basedOn w:val="DefaultParagraphFont"/>
    <w:link w:val="BalloonText"/>
    <w:uiPriority w:val="99"/>
    <w:semiHidden/>
    <w:rsid w:val="007B6B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0DE87-B76F-4A78-A6F4-3A7D26B8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Huff</dc:creator>
  <cp:lastModifiedBy>Jim Huff</cp:lastModifiedBy>
  <cp:revision>4</cp:revision>
  <cp:lastPrinted>2020-06-01T20:46:00Z</cp:lastPrinted>
  <dcterms:created xsi:type="dcterms:W3CDTF">2020-06-01T20:47:00Z</dcterms:created>
  <dcterms:modified xsi:type="dcterms:W3CDTF">2020-09-28T19:39:00Z</dcterms:modified>
</cp:coreProperties>
</file>